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7" w:rsidRPr="00B94ACC" w:rsidRDefault="00CD0C77" w:rsidP="00AF016A">
      <w:pPr>
        <w:spacing w:after="0"/>
        <w:jc w:val="center"/>
        <w:rPr>
          <w:rStyle w:val="Pogrubienie"/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both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PROWADZONEGO POD NAZWĄ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C3DF7" w:rsidRPr="003922FB" w:rsidRDefault="00DC3DF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32"/>
          <w:szCs w:val="32"/>
        </w:rPr>
        <w:t>„</w:t>
      </w:r>
      <w:r w:rsidR="00BE5256">
        <w:rPr>
          <w:rFonts w:ascii="Tahoma" w:hAnsi="Tahoma" w:cs="Tahoma"/>
          <w:b/>
          <w:sz w:val="32"/>
          <w:szCs w:val="32"/>
        </w:rPr>
        <w:t>DOSTAWA MATERIAŁÓW OPATRUNKOWYCH</w:t>
      </w:r>
      <w:r w:rsidR="00215316">
        <w:rPr>
          <w:rFonts w:ascii="Tahoma" w:hAnsi="Tahoma" w:cs="Tahoma"/>
          <w:b/>
          <w:sz w:val="32"/>
          <w:szCs w:val="32"/>
        </w:rPr>
        <w:t xml:space="preserve"> DLA </w:t>
      </w:r>
      <w:r w:rsidR="00EF08CE" w:rsidRPr="003922FB">
        <w:rPr>
          <w:rFonts w:ascii="Tahoma" w:hAnsi="Tahoma" w:cs="Tahoma"/>
          <w:b/>
          <w:sz w:val="32"/>
          <w:szCs w:val="32"/>
        </w:rPr>
        <w:t xml:space="preserve"> SAMODZIELNEGO PUBLICZNEGO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>ZAKŁADU OPIEKI ZDROTOWNEJ W AUGUSTOWIE</w:t>
      </w:r>
      <w:r w:rsidRPr="003922FB">
        <w:rPr>
          <w:rFonts w:ascii="Tahoma" w:hAnsi="Tahoma" w:cs="Tahoma"/>
          <w:b/>
          <w:sz w:val="28"/>
          <w:szCs w:val="28"/>
        </w:rPr>
        <w:t>”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364B39" w:rsidP="00DC3D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NUMER REFERENCYJNY</w:t>
      </w:r>
      <w:r w:rsidR="003922FB" w:rsidRPr="003922FB">
        <w:rPr>
          <w:rFonts w:ascii="Tahoma" w:hAnsi="Tahoma" w:cs="Tahoma"/>
          <w:b/>
          <w:sz w:val="20"/>
          <w:szCs w:val="20"/>
        </w:rPr>
        <w:t xml:space="preserve"> </w:t>
      </w:r>
      <w:r w:rsidR="00BE5256">
        <w:rPr>
          <w:rFonts w:ascii="Tahoma" w:hAnsi="Tahoma" w:cs="Tahoma"/>
          <w:b/>
          <w:sz w:val="20"/>
          <w:szCs w:val="20"/>
        </w:rPr>
        <w:t>14</w:t>
      </w:r>
      <w:r w:rsidR="00275180">
        <w:rPr>
          <w:rFonts w:ascii="Tahoma" w:hAnsi="Tahoma" w:cs="Tahoma"/>
          <w:b/>
          <w:sz w:val="20"/>
          <w:szCs w:val="20"/>
        </w:rPr>
        <w:t>/ZP/2017</w:t>
      </w: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Zatwierdzona przez Kierownika Zamawiającego:</w:t>
      </w:r>
    </w:p>
    <w:p w:rsidR="00721A2E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21A2E" w:rsidRPr="003922FB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………………………………………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3922FB" w:rsidP="003922F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="00EF08CE" w:rsidRPr="003922FB">
        <w:rPr>
          <w:rFonts w:ascii="Tahoma" w:hAnsi="Tahoma" w:cs="Tahoma"/>
          <w:sz w:val="20"/>
          <w:szCs w:val="20"/>
        </w:rPr>
        <w:t>Augustów</w:t>
      </w:r>
      <w:r w:rsidR="00873F56">
        <w:rPr>
          <w:rFonts w:ascii="Tahoma" w:hAnsi="Tahoma" w:cs="Tahoma"/>
          <w:sz w:val="20"/>
          <w:szCs w:val="20"/>
        </w:rPr>
        <w:t>, dnia  20</w:t>
      </w:r>
      <w:r w:rsidR="00432F98">
        <w:rPr>
          <w:rFonts w:ascii="Tahoma" w:hAnsi="Tahoma" w:cs="Tahoma"/>
          <w:sz w:val="20"/>
          <w:szCs w:val="20"/>
        </w:rPr>
        <w:t xml:space="preserve"> września</w:t>
      </w:r>
      <w:r>
        <w:rPr>
          <w:rFonts w:ascii="Tahoma" w:hAnsi="Tahoma" w:cs="Tahoma"/>
          <w:sz w:val="20"/>
          <w:szCs w:val="20"/>
        </w:rPr>
        <w:t xml:space="preserve"> </w:t>
      </w:r>
      <w:r w:rsidR="00275180">
        <w:rPr>
          <w:rFonts w:ascii="Tahoma" w:hAnsi="Tahoma" w:cs="Tahoma"/>
          <w:sz w:val="20"/>
          <w:szCs w:val="20"/>
        </w:rPr>
        <w:t>2017</w:t>
      </w:r>
      <w:r w:rsidR="00DC3DF7" w:rsidRPr="003922FB">
        <w:rPr>
          <w:rFonts w:ascii="Tahoma" w:hAnsi="Tahoma" w:cs="Tahoma"/>
          <w:sz w:val="20"/>
          <w:szCs w:val="20"/>
        </w:rPr>
        <w:t xml:space="preserve"> r.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1C80" w:rsidRPr="003922FB" w:rsidRDefault="00361C8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Spis treści:</w:t>
      </w:r>
    </w:p>
    <w:p w:rsidR="00FE5B10" w:rsidRPr="003922FB" w:rsidRDefault="00FE5B1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1B5476" w:rsidP="00FF628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Wykaz skrótów i definicji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Przedmiot </w:t>
      </w:r>
      <w:r w:rsidR="001A3A4B" w:rsidRPr="003922FB">
        <w:rPr>
          <w:rFonts w:ascii="Tahoma" w:hAnsi="Tahoma" w:cs="Tahoma"/>
          <w:b/>
          <w:sz w:val="20"/>
          <w:szCs w:val="20"/>
        </w:rPr>
        <w:t>Zamówienia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III: </w:t>
      </w:r>
    </w:p>
    <w:p w:rsidR="001B5476" w:rsidRPr="003922FB" w:rsidRDefault="001B5476" w:rsidP="0041200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 w:rsidR="00FE5B10" w:rsidRPr="003922FB">
        <w:rPr>
          <w:rFonts w:ascii="Tahoma" w:hAnsi="Tahoma" w:cs="Tahoma"/>
          <w:b/>
          <w:sz w:val="20"/>
          <w:szCs w:val="20"/>
        </w:rPr>
        <w:br/>
      </w:r>
      <w:r w:rsidRPr="003922FB">
        <w:rPr>
          <w:rFonts w:ascii="Tahoma" w:hAnsi="Tahoma" w:cs="Tahoma"/>
          <w:b/>
          <w:sz w:val="20"/>
          <w:szCs w:val="20"/>
        </w:rPr>
        <w:t xml:space="preserve">i technicznym </w:t>
      </w:r>
    </w:p>
    <w:p w:rsidR="001A3A4B" w:rsidRPr="003922FB" w:rsidRDefault="001A3A4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Procedura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CD0C77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Wykaz skrótów i definicji</w:t>
      </w:r>
      <w:r w:rsidR="00FE7C07" w:rsidRPr="003922F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1B5476" w:rsidRPr="003922FB" w:rsidRDefault="001B5476" w:rsidP="00AF016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Ustawa Pzp - u</w:t>
      </w:r>
      <w:r w:rsidR="00017ECF" w:rsidRPr="003922FB">
        <w:rPr>
          <w:rFonts w:ascii="Tahoma" w:hAnsi="Tahoma" w:cs="Tahoma"/>
          <w:sz w:val="20"/>
          <w:szCs w:val="20"/>
        </w:rPr>
        <w:t>stawa z dnia 29 stycznia 2004 r.</w:t>
      </w:r>
      <w:r w:rsidRPr="003922FB">
        <w:rPr>
          <w:rFonts w:ascii="Tahoma" w:hAnsi="Tahoma" w:cs="Tahoma"/>
          <w:sz w:val="20"/>
          <w:szCs w:val="20"/>
        </w:rPr>
        <w:t xml:space="preserve"> Prawo zamówień publicznych (tekst jednolity Dz. U. z 2015 r., poz. 2164 z późn. zm.),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Postępowanie - postępowanie o udzielenie zamówienia publicznego wszczęte </w:t>
      </w:r>
      <w:r w:rsidR="003466F6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 drodze publi</w:t>
      </w:r>
      <w:r w:rsidR="00991F64" w:rsidRPr="003922FB">
        <w:rPr>
          <w:rFonts w:ascii="Tahoma" w:hAnsi="Tahoma" w:cs="Tahoma"/>
          <w:sz w:val="20"/>
          <w:szCs w:val="20"/>
        </w:rPr>
        <w:t xml:space="preserve">cznego ogłoszenia o Zamówieniu </w:t>
      </w:r>
      <w:r w:rsidRPr="003922FB">
        <w:rPr>
          <w:rFonts w:ascii="Tahoma" w:hAnsi="Tahoma" w:cs="Tahoma"/>
          <w:sz w:val="20"/>
          <w:szCs w:val="20"/>
        </w:rPr>
        <w:t>w celu dokonania wyboru oferty Wykonawcy, z którym zostanie zawarta Umowa (umowa ubezpieczenia),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SIWZ – Specyfikacja Istotnych Warunków Zamówienia </w:t>
      </w:r>
      <w:r w:rsidR="00B94ACC" w:rsidRPr="003922FB">
        <w:rPr>
          <w:rFonts w:ascii="Tahoma" w:hAnsi="Tahoma" w:cs="Tahoma"/>
          <w:sz w:val="20"/>
          <w:szCs w:val="20"/>
        </w:rPr>
        <w:t xml:space="preserve">wraz z Załącznikami </w:t>
      </w:r>
      <w:r w:rsidRPr="003922FB">
        <w:rPr>
          <w:rFonts w:ascii="Tahoma" w:hAnsi="Tahoma" w:cs="Tahoma"/>
          <w:sz w:val="20"/>
          <w:szCs w:val="20"/>
        </w:rPr>
        <w:t>w niniejszym Postępowaniu i zatwierdzona przez kierownika Zamawiającego,</w:t>
      </w:r>
    </w:p>
    <w:p w:rsidR="00C71CAD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– </w:t>
      </w:r>
      <w:r w:rsidR="00CD0C77" w:rsidRPr="003922FB">
        <w:rPr>
          <w:rFonts w:ascii="Tahoma" w:hAnsi="Tahoma" w:cs="Tahoma"/>
          <w:sz w:val="20"/>
          <w:szCs w:val="20"/>
        </w:rPr>
        <w:t xml:space="preserve">podmiot wskazany w </w:t>
      </w:r>
      <w:r w:rsidR="00AF016A" w:rsidRPr="003922FB">
        <w:rPr>
          <w:rFonts w:ascii="Tahoma" w:hAnsi="Tahoma" w:cs="Tahoma"/>
          <w:sz w:val="20"/>
          <w:szCs w:val="20"/>
        </w:rPr>
        <w:t>Sekcji I.</w:t>
      </w:r>
      <w:r w:rsidR="00452F8B" w:rsidRPr="003922FB">
        <w:rPr>
          <w:rFonts w:ascii="Tahoma" w:hAnsi="Tahoma" w:cs="Tahoma"/>
          <w:sz w:val="20"/>
          <w:szCs w:val="20"/>
        </w:rPr>
        <w:t>1.)</w:t>
      </w:r>
      <w:r w:rsidR="003466F6" w:rsidRPr="003922FB">
        <w:rPr>
          <w:rFonts w:ascii="Tahoma" w:hAnsi="Tahoma" w:cs="Tahoma"/>
          <w:sz w:val="20"/>
          <w:szCs w:val="20"/>
        </w:rPr>
        <w:t>,</w:t>
      </w:r>
      <w:r w:rsidR="00991F64" w:rsidRPr="003922FB">
        <w:rPr>
          <w:rFonts w:ascii="Tahoma" w:hAnsi="Tahoma" w:cs="Tahoma"/>
          <w:sz w:val="20"/>
          <w:szCs w:val="20"/>
        </w:rPr>
        <w:t xml:space="preserve"> obowiązany do stosowania Ustawy Pzp</w:t>
      </w:r>
      <w:r w:rsidR="00C71CAD" w:rsidRPr="003922FB">
        <w:rPr>
          <w:rFonts w:ascii="Tahoma" w:hAnsi="Tahoma" w:cs="Tahoma"/>
          <w:sz w:val="20"/>
          <w:szCs w:val="20"/>
        </w:rPr>
        <w:t>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- </w:t>
      </w:r>
      <w:r w:rsidR="002075D1" w:rsidRPr="003922FB">
        <w:rPr>
          <w:rFonts w:ascii="Tahoma" w:hAnsi="Tahoma" w:cs="Tahoma"/>
          <w:sz w:val="20"/>
          <w:szCs w:val="20"/>
        </w:rPr>
        <w:t xml:space="preserve">zamówienie </w:t>
      </w:r>
      <w:r w:rsidR="00E802D8" w:rsidRPr="003922FB">
        <w:rPr>
          <w:rFonts w:ascii="Tahoma" w:hAnsi="Tahoma" w:cs="Tahoma"/>
          <w:sz w:val="20"/>
          <w:szCs w:val="20"/>
        </w:rPr>
        <w:t>publiczne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E802D8" w:rsidRPr="003922FB">
        <w:rPr>
          <w:rFonts w:ascii="Tahoma" w:hAnsi="Tahoma" w:cs="Tahoma"/>
          <w:sz w:val="20"/>
          <w:szCs w:val="20"/>
        </w:rPr>
        <w:t>na usługi</w:t>
      </w:r>
      <w:r w:rsidR="00CD0C77" w:rsidRPr="003922FB">
        <w:rPr>
          <w:rFonts w:ascii="Tahoma" w:hAnsi="Tahoma" w:cs="Tahoma"/>
          <w:sz w:val="20"/>
          <w:szCs w:val="20"/>
        </w:rPr>
        <w:t>, przez które należy rozumieć u</w:t>
      </w:r>
      <w:r w:rsidRPr="003922FB">
        <w:rPr>
          <w:rFonts w:ascii="Tahoma" w:hAnsi="Tahoma" w:cs="Tahoma"/>
          <w:sz w:val="20"/>
          <w:szCs w:val="20"/>
        </w:rPr>
        <w:t>mowę odpłatną zawieraną</w:t>
      </w:r>
      <w:r w:rsidR="00BD5182" w:rsidRPr="003922FB">
        <w:rPr>
          <w:rFonts w:ascii="Tahoma" w:hAnsi="Tahoma" w:cs="Tahoma"/>
          <w:sz w:val="20"/>
          <w:szCs w:val="20"/>
        </w:rPr>
        <w:t xml:space="preserve"> pod rygorem nieważności</w:t>
      </w:r>
      <w:r w:rsidRPr="003922FB">
        <w:rPr>
          <w:rFonts w:ascii="Tahoma" w:hAnsi="Tahoma" w:cs="Tahoma"/>
          <w:sz w:val="20"/>
          <w:szCs w:val="20"/>
        </w:rPr>
        <w:t xml:space="preserve"> na piśmie pomiędzy Zamawiającym, a Wykonawcą, której przedmiotem jest </w:t>
      </w:r>
      <w:r w:rsidR="00E802D8" w:rsidRPr="003922FB">
        <w:rPr>
          <w:rFonts w:ascii="Tahoma" w:hAnsi="Tahoma" w:cs="Tahoma"/>
          <w:sz w:val="20"/>
          <w:szCs w:val="20"/>
        </w:rPr>
        <w:t xml:space="preserve">świadczenie </w:t>
      </w:r>
      <w:r w:rsidRPr="003922FB">
        <w:rPr>
          <w:rFonts w:ascii="Tahoma" w:hAnsi="Tahoma" w:cs="Tahoma"/>
          <w:sz w:val="20"/>
          <w:szCs w:val="20"/>
        </w:rPr>
        <w:t>usług</w:t>
      </w:r>
      <w:r w:rsidR="00E802D8" w:rsidRPr="003922FB">
        <w:rPr>
          <w:rFonts w:ascii="Tahoma" w:hAnsi="Tahoma" w:cs="Tahoma"/>
          <w:sz w:val="20"/>
          <w:szCs w:val="20"/>
        </w:rPr>
        <w:t>i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991F64" w:rsidRPr="003922FB">
        <w:rPr>
          <w:rFonts w:ascii="Tahoma" w:hAnsi="Tahoma" w:cs="Tahoma"/>
          <w:sz w:val="20"/>
          <w:szCs w:val="20"/>
        </w:rPr>
        <w:t>szczegółowo opisan</w:t>
      </w:r>
      <w:r w:rsidR="00E802D8" w:rsidRPr="003922FB">
        <w:rPr>
          <w:rFonts w:ascii="Tahoma" w:hAnsi="Tahoma" w:cs="Tahoma"/>
          <w:sz w:val="20"/>
          <w:szCs w:val="20"/>
        </w:rPr>
        <w:t>ej</w:t>
      </w:r>
      <w:r w:rsidR="00991F64" w:rsidRPr="003922FB">
        <w:rPr>
          <w:rFonts w:ascii="Tahoma" w:hAnsi="Tahoma" w:cs="Tahoma"/>
          <w:sz w:val="20"/>
          <w:szCs w:val="20"/>
        </w:rPr>
        <w:t xml:space="preserve"> w</w:t>
      </w:r>
      <w:r w:rsidRPr="003922FB">
        <w:rPr>
          <w:rFonts w:ascii="Tahoma" w:hAnsi="Tahoma" w:cs="Tahoma"/>
          <w:sz w:val="20"/>
          <w:szCs w:val="20"/>
        </w:rPr>
        <w:t xml:space="preserve"> SIWZ,</w:t>
      </w:r>
    </w:p>
    <w:p w:rsidR="00101EBA" w:rsidRPr="003922FB" w:rsidRDefault="003C6A5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częściowa - to oferta</w:t>
      </w:r>
      <w:r w:rsidR="00101EBA" w:rsidRPr="003922FB">
        <w:rPr>
          <w:rFonts w:ascii="Tahoma" w:hAnsi="Tahoma" w:cs="Tahoma"/>
          <w:sz w:val="20"/>
          <w:szCs w:val="20"/>
        </w:rPr>
        <w:t xml:space="preserve"> na wykonanie części Zamówienia,</w:t>
      </w:r>
    </w:p>
    <w:p w:rsidR="00170F5B" w:rsidRPr="003922FB" w:rsidRDefault="00170F5B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Środki komunikacji elektronicznej – środki komunikacji elektronicznej w rozumieniu ustawy z dnia 18 lipca 2002 r. o świadczeniu usług drogą elektroniczną (</w:t>
      </w:r>
      <w:r w:rsidR="00BD5182" w:rsidRPr="003922FB">
        <w:rPr>
          <w:rFonts w:ascii="Tahoma" w:hAnsi="Tahoma" w:cs="Tahoma"/>
          <w:sz w:val="20"/>
          <w:szCs w:val="20"/>
        </w:rPr>
        <w:t xml:space="preserve">tekst jednolity </w:t>
      </w:r>
      <w:r w:rsidRPr="003922FB">
        <w:rPr>
          <w:rFonts w:ascii="Tahoma" w:hAnsi="Tahoma" w:cs="Tahoma"/>
          <w:sz w:val="20"/>
          <w:szCs w:val="20"/>
        </w:rPr>
        <w:t>Dz. U.</w:t>
      </w:r>
      <w:r w:rsidR="00BD5182" w:rsidRPr="003922FB">
        <w:rPr>
          <w:rFonts w:ascii="Tahoma" w:hAnsi="Tahoma" w:cs="Tahoma"/>
          <w:sz w:val="20"/>
          <w:szCs w:val="20"/>
        </w:rPr>
        <w:t xml:space="preserve"> z 2016 r., poz. 1030 z późn. zm.)</w:t>
      </w:r>
      <w:r w:rsidR="0005231E" w:rsidRPr="003922FB">
        <w:rPr>
          <w:rFonts w:ascii="Tahoma" w:hAnsi="Tahoma" w:cs="Tahoma"/>
          <w:sz w:val="20"/>
          <w:szCs w:val="20"/>
        </w:rPr>
        <w:t>,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6104C" w:rsidRPr="003922FB" w:rsidRDefault="002B788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I.1) </w:t>
      </w:r>
      <w:r w:rsidR="00FE7C07" w:rsidRPr="003922FB">
        <w:rPr>
          <w:rFonts w:ascii="Tahoma" w:hAnsi="Tahoma" w:cs="Tahoma"/>
          <w:b/>
          <w:sz w:val="20"/>
          <w:szCs w:val="20"/>
        </w:rPr>
        <w:t>Nazwa oraz adres</w:t>
      </w:r>
      <w:r w:rsidR="00F70AF8" w:rsidRPr="003922FB">
        <w:rPr>
          <w:rFonts w:ascii="Tahoma" w:hAnsi="Tahoma" w:cs="Tahoma"/>
          <w:b/>
          <w:sz w:val="20"/>
          <w:szCs w:val="20"/>
        </w:rPr>
        <w:t>y Zamawiającego</w:t>
      </w:r>
    </w:p>
    <w:p w:rsidR="00FE7C07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Samodzielny Publiczny Zakład Opieki Zdrowotnej w Augustowie</w:t>
      </w:r>
      <w:r w:rsidR="00017ECF" w:rsidRPr="003922FB">
        <w:rPr>
          <w:rFonts w:ascii="Tahoma" w:hAnsi="Tahoma" w:cs="Tahoma"/>
          <w:i/>
          <w:sz w:val="20"/>
          <w:szCs w:val="20"/>
        </w:rPr>
        <w:tab/>
      </w:r>
    </w:p>
    <w:p w:rsidR="00FE7C07" w:rsidRPr="003922FB" w:rsidRDefault="00EF365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ul. </w:t>
      </w:r>
      <w:r w:rsidR="00023EF6" w:rsidRPr="003922FB">
        <w:rPr>
          <w:rFonts w:ascii="Tahoma" w:hAnsi="Tahoma" w:cs="Tahoma"/>
          <w:sz w:val="20"/>
          <w:szCs w:val="20"/>
        </w:rPr>
        <w:t>Szpitalna 12, 16-300 Augustów</w:t>
      </w:r>
    </w:p>
    <w:p w:rsidR="001B547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NIP 846-13-75-707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REGON 790317038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Telefon: 87 644 42 84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Faks: 87 643 34 19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 xml:space="preserve">Adres email: </w:t>
      </w:r>
      <w:hyperlink r:id="rId8" w:history="1">
        <w:r w:rsidRPr="003922FB">
          <w:rPr>
            <w:rStyle w:val="Hipercze"/>
            <w:rFonts w:ascii="Tahoma" w:hAnsi="Tahoma" w:cs="Tahoma"/>
            <w:color w:val="auto"/>
            <w:sz w:val="20"/>
            <w:szCs w:val="20"/>
            <w:u w:val="none"/>
            <w:lang w:val="en-US"/>
          </w:rPr>
          <w:t>spzoz6@wp.pl</w:t>
        </w:r>
      </w:hyperlink>
    </w:p>
    <w:p w:rsidR="006C0913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Adres</w:t>
      </w:r>
      <w:r w:rsidR="00023EF6" w:rsidRPr="003922FB">
        <w:rPr>
          <w:rFonts w:ascii="Tahoma" w:hAnsi="Tahoma" w:cs="Tahoma"/>
          <w:sz w:val="20"/>
          <w:szCs w:val="20"/>
        </w:rPr>
        <w:t xml:space="preserve"> strony</w:t>
      </w:r>
      <w:r w:rsidRPr="003922FB">
        <w:rPr>
          <w:rFonts w:ascii="Tahoma" w:hAnsi="Tahoma" w:cs="Tahoma"/>
          <w:sz w:val="20"/>
          <w:szCs w:val="20"/>
        </w:rPr>
        <w:t xml:space="preserve"> internetow</w:t>
      </w:r>
      <w:r w:rsidR="00023EF6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: </w:t>
      </w:r>
      <w:r w:rsidR="00023EF6" w:rsidRPr="003922FB">
        <w:rPr>
          <w:rFonts w:ascii="Tahoma" w:hAnsi="Tahoma" w:cs="Tahoma"/>
          <w:sz w:val="20"/>
          <w:szCs w:val="20"/>
        </w:rPr>
        <w:t xml:space="preserve">www.spzoz.augustow.pl 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70AF8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I.</w:t>
      </w:r>
      <w:r w:rsidR="00215316">
        <w:rPr>
          <w:rFonts w:ascii="Tahoma" w:hAnsi="Tahoma" w:cs="Tahoma"/>
          <w:b/>
          <w:sz w:val="20"/>
          <w:szCs w:val="20"/>
        </w:rPr>
        <w:t>2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6C0913" w:rsidRPr="003922FB">
        <w:rPr>
          <w:rFonts w:ascii="Tahoma" w:hAnsi="Tahoma" w:cs="Tahoma"/>
          <w:b/>
          <w:sz w:val="20"/>
          <w:szCs w:val="20"/>
        </w:rPr>
        <w:t xml:space="preserve">Wspólne </w:t>
      </w:r>
      <w:r w:rsidR="00023EF6" w:rsidRPr="003922FB">
        <w:rPr>
          <w:rFonts w:ascii="Tahoma" w:hAnsi="Tahoma" w:cs="Tahoma"/>
          <w:b/>
          <w:sz w:val="20"/>
          <w:szCs w:val="20"/>
        </w:rPr>
        <w:t xml:space="preserve">udzielanie </w:t>
      </w:r>
      <w:r w:rsidR="006C0913" w:rsidRPr="003922FB">
        <w:rPr>
          <w:rFonts w:ascii="Tahoma" w:hAnsi="Tahoma" w:cs="Tahoma"/>
          <w:b/>
          <w:sz w:val="20"/>
          <w:szCs w:val="20"/>
        </w:rPr>
        <w:t>Zamówi</w:t>
      </w:r>
      <w:r w:rsidR="00023EF6" w:rsidRPr="003922FB">
        <w:rPr>
          <w:rFonts w:ascii="Tahoma" w:hAnsi="Tahoma" w:cs="Tahoma"/>
          <w:b/>
          <w:sz w:val="20"/>
          <w:szCs w:val="20"/>
        </w:rPr>
        <w:t>enia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Zamówieniu nie jest stoso</w:t>
      </w:r>
      <w:r w:rsidR="00023EF6" w:rsidRPr="003922FB">
        <w:rPr>
          <w:rFonts w:ascii="Tahoma" w:hAnsi="Tahoma" w:cs="Tahoma"/>
          <w:sz w:val="20"/>
          <w:szCs w:val="20"/>
        </w:rPr>
        <w:t>wane wspólne udzielanie zamówienia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Zamówienia nie udziela centraln</w:t>
      </w:r>
      <w:r w:rsidR="00023EF6" w:rsidRPr="003922FB">
        <w:rPr>
          <w:rFonts w:ascii="Tahoma" w:hAnsi="Tahoma" w:cs="Tahoma"/>
          <w:sz w:val="20"/>
          <w:szCs w:val="20"/>
        </w:rPr>
        <w:t>y zamawiający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865FE" w:rsidRPr="003922FB" w:rsidRDefault="005865FE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A27A8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Nazwa </w:t>
      </w:r>
      <w:r w:rsidR="00C6574C" w:rsidRPr="003922FB">
        <w:rPr>
          <w:rFonts w:ascii="Tahoma" w:hAnsi="Tahoma" w:cs="Tahoma"/>
          <w:b/>
          <w:sz w:val="20"/>
          <w:szCs w:val="20"/>
        </w:rPr>
        <w:t>nadana Zamówieniu przez Zamawiającego</w:t>
      </w:r>
    </w:p>
    <w:p w:rsidR="00364B39" w:rsidRPr="003922FB" w:rsidRDefault="00BE525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„Dostawa materiałów opatrunkowych</w:t>
      </w:r>
      <w:r w:rsidR="00215316">
        <w:rPr>
          <w:rFonts w:ascii="Tahoma" w:hAnsi="Tahoma" w:cs="Tahoma"/>
          <w:sz w:val="20"/>
          <w:szCs w:val="20"/>
        </w:rPr>
        <w:t xml:space="preserve"> dla </w:t>
      </w:r>
      <w:r w:rsidR="00C6574C"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 w:rsidR="00364B39" w:rsidRPr="003922FB">
        <w:rPr>
          <w:rFonts w:ascii="Tahoma" w:hAnsi="Tahoma" w:cs="Tahoma"/>
          <w:sz w:val="20"/>
          <w:szCs w:val="20"/>
        </w:rPr>
        <w:t>”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</w:t>
      </w:r>
      <w:r w:rsidR="00721A2E">
        <w:rPr>
          <w:rFonts w:ascii="Tahoma" w:hAnsi="Tahoma" w:cs="Tahoma"/>
          <w:sz w:val="20"/>
          <w:szCs w:val="20"/>
        </w:rPr>
        <w:t xml:space="preserve">umer </w:t>
      </w:r>
      <w:r w:rsidR="00BE5256">
        <w:rPr>
          <w:rFonts w:ascii="Tahoma" w:hAnsi="Tahoma" w:cs="Tahoma"/>
          <w:sz w:val="20"/>
          <w:szCs w:val="20"/>
        </w:rPr>
        <w:t>referencyjny: 14</w:t>
      </w:r>
      <w:r w:rsidR="00275180">
        <w:rPr>
          <w:rFonts w:ascii="Tahoma" w:hAnsi="Tahoma" w:cs="Tahoma"/>
          <w:sz w:val="20"/>
          <w:szCs w:val="20"/>
        </w:rPr>
        <w:t>/ZP/2017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II.2) Rodzaj Zamówienia</w:t>
      </w:r>
    </w:p>
    <w:p w:rsidR="00C6574C" w:rsidRPr="003922FB" w:rsidRDefault="003133A3" w:rsidP="00C6574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Dostawy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C6574C" w:rsidRPr="003922FB" w:rsidRDefault="00215316" w:rsidP="001307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 dopuszcza składanie ofert częściowych</w:t>
      </w:r>
      <w:r w:rsidR="00C6574C" w:rsidRPr="003922FB">
        <w:rPr>
          <w:rFonts w:ascii="Tahoma" w:hAnsi="Tahoma" w:cs="Tahoma"/>
          <w:sz w:val="20"/>
          <w:szCs w:val="20"/>
        </w:rPr>
        <w:t>.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II.4) Opis przedmiotu Zamówienia</w:t>
      </w:r>
    </w:p>
    <w:p w:rsidR="003133A3" w:rsidRDefault="00215316" w:rsidP="003133A3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1. Przedmiotem zamówienia niniejszego postępowania jest</w:t>
      </w:r>
      <w:r w:rsidRPr="00C81FF7">
        <w:rPr>
          <w:rFonts w:ascii="Tahoma" w:hAnsi="Tahoma" w:cs="Tahoma"/>
          <w:b/>
          <w:sz w:val="20"/>
          <w:szCs w:val="20"/>
        </w:rPr>
        <w:t xml:space="preserve"> dostawa na potrzeby SPZOZ w Augustowie </w:t>
      </w:r>
      <w:r w:rsidR="003133A3">
        <w:rPr>
          <w:rFonts w:ascii="Tahoma" w:hAnsi="Tahoma" w:cs="Tahoma"/>
          <w:b/>
          <w:sz w:val="20"/>
          <w:szCs w:val="20"/>
        </w:rPr>
        <w:t xml:space="preserve">materiałów </w:t>
      </w:r>
      <w:r w:rsidR="00BE5256">
        <w:rPr>
          <w:rFonts w:ascii="Tahoma" w:hAnsi="Tahoma" w:cs="Tahoma"/>
          <w:b/>
          <w:sz w:val="20"/>
          <w:szCs w:val="20"/>
        </w:rPr>
        <w:t>opatrunkowych</w:t>
      </w:r>
      <w:r w:rsidRPr="00C81FF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b/>
          <w:sz w:val="20"/>
          <w:szCs w:val="20"/>
        </w:rPr>
        <w:t>( załącznik nr 2 do SIWZ), Wspólny Sło</w:t>
      </w:r>
      <w:r w:rsidR="00640DAB">
        <w:rPr>
          <w:rFonts w:ascii="Tahoma" w:hAnsi="Tahoma" w:cs="Tahoma"/>
          <w:b/>
          <w:sz w:val="20"/>
          <w:szCs w:val="20"/>
        </w:rPr>
        <w:t>wnik Zamówień (CPV) –</w:t>
      </w:r>
      <w:r w:rsidR="00275180" w:rsidRPr="00275180">
        <w:rPr>
          <w:rFonts w:ascii="Tahoma" w:hAnsi="Tahoma" w:cs="Tahoma"/>
          <w:b/>
        </w:rPr>
        <w:t xml:space="preserve"> </w:t>
      </w:r>
      <w:r w:rsidR="009D4384">
        <w:rPr>
          <w:rFonts w:ascii="Tahoma" w:hAnsi="Tahoma" w:cs="Tahoma"/>
          <w:b/>
          <w:sz w:val="20"/>
        </w:rPr>
        <w:t>33141100-1, 33141110-4</w:t>
      </w:r>
      <w:r w:rsidR="003133A3">
        <w:rPr>
          <w:rFonts w:ascii="Tahoma" w:hAnsi="Tahoma" w:cs="Tahoma"/>
          <w:b/>
          <w:sz w:val="20"/>
        </w:rPr>
        <w:t>, 331411</w:t>
      </w:r>
      <w:r w:rsidR="009D4384">
        <w:rPr>
          <w:rFonts w:ascii="Tahoma" w:hAnsi="Tahoma" w:cs="Tahoma"/>
          <w:b/>
          <w:sz w:val="20"/>
        </w:rPr>
        <w:t>11-1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Zamawiający</w:t>
      </w:r>
      <w:r w:rsidRPr="00C81FF7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dopuszcza możliwość</w:t>
      </w:r>
      <w:r w:rsidRPr="00C81FF7">
        <w:rPr>
          <w:rFonts w:ascii="Tahoma" w:hAnsi="Tahoma" w:cs="Tahoma"/>
          <w:bCs/>
          <w:sz w:val="20"/>
          <w:szCs w:val="20"/>
        </w:rPr>
        <w:t xml:space="preserve"> składania ofert częściowych.</w:t>
      </w:r>
    </w:p>
    <w:p w:rsidR="00215316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4. Zamawiający nie dopuszcza możliwości złożenia oferty wariantowej.</w:t>
      </w:r>
    </w:p>
    <w:p w:rsidR="001C152E" w:rsidRDefault="001C152E" w:rsidP="001C152E">
      <w:pPr>
        <w:jc w:val="both"/>
        <w:rPr>
          <w:rFonts w:ascii="Tahoma" w:hAnsi="Tahoma" w:cs="Tahoma"/>
          <w:b/>
          <w:sz w:val="20"/>
          <w:szCs w:val="20"/>
        </w:rPr>
      </w:pPr>
    </w:p>
    <w:p w:rsidR="00F4627D" w:rsidRPr="003922FB" w:rsidRDefault="00F4627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5</w:t>
      </w:r>
      <w:r w:rsidRPr="003922FB">
        <w:rPr>
          <w:rFonts w:ascii="Tahoma" w:hAnsi="Tahoma" w:cs="Tahoma"/>
          <w:b/>
          <w:sz w:val="20"/>
          <w:szCs w:val="20"/>
        </w:rPr>
        <w:t>) Zamówienia, o których mowa w art. 67ust. 1 pkt 6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Ustawy Pzp</w:t>
      </w: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</w:t>
      </w:r>
      <w:r w:rsidR="00101EBA" w:rsidRPr="003922FB">
        <w:rPr>
          <w:rFonts w:ascii="Tahoma" w:hAnsi="Tahoma" w:cs="Tahoma"/>
          <w:sz w:val="20"/>
          <w:szCs w:val="20"/>
        </w:rPr>
        <w:t>wiający nie przewiduje udzielenia</w:t>
      </w:r>
      <w:r w:rsidRPr="003922FB">
        <w:rPr>
          <w:rFonts w:ascii="Tahoma" w:hAnsi="Tahoma" w:cs="Tahoma"/>
          <w:sz w:val="20"/>
          <w:szCs w:val="20"/>
        </w:rPr>
        <w:t xml:space="preserve"> zamówień, o których mowa art. 67 ust. 1 pkt 6 Pzp.</w:t>
      </w:r>
    </w:p>
    <w:p w:rsidR="007A08DD" w:rsidRPr="003922FB" w:rsidRDefault="007A08D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B0BC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6</w:t>
      </w:r>
      <w:r w:rsidR="001A27A8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8B0BCB" w:rsidRPr="003922FB">
        <w:rPr>
          <w:rFonts w:ascii="Tahoma" w:hAnsi="Tahoma" w:cs="Tahoma"/>
          <w:b/>
          <w:sz w:val="20"/>
          <w:szCs w:val="20"/>
        </w:rPr>
        <w:t>Termin wykonania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215316" w:rsidRPr="00215316" w:rsidRDefault="0021531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Okres dostawy – 12 miesięcy od dnia podpisania umowy.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III Informacje o charakterze prawnym, ekonomi</w:t>
      </w:r>
      <w:r w:rsidR="00054F17" w:rsidRPr="003922FB">
        <w:rPr>
          <w:rFonts w:ascii="Tahoma" w:hAnsi="Tahoma" w:cs="Tahoma"/>
          <w:b/>
          <w:sz w:val="20"/>
          <w:szCs w:val="20"/>
          <w:u w:val="single"/>
        </w:rPr>
        <w:t>cznym, finansowym i technicznym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III.1)</w:t>
      </w:r>
      <w:r w:rsidR="00C03BAD" w:rsidRPr="003922FB">
        <w:rPr>
          <w:rFonts w:ascii="Tahoma" w:hAnsi="Tahoma" w:cs="Tahoma"/>
          <w:b/>
          <w:sz w:val="20"/>
          <w:szCs w:val="20"/>
        </w:rPr>
        <w:t xml:space="preserve"> Warunki udziału w Postępowaniu</w:t>
      </w:r>
    </w:p>
    <w:p w:rsidR="009B7AE7" w:rsidRPr="003922FB" w:rsidRDefault="009B7AE7" w:rsidP="001955AD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nie podlegają wykluczeniu z Postępowania,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spełniają warunki udziału w Postępowaniu.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7AE7" w:rsidRPr="003922FB" w:rsidRDefault="009B7AE7" w:rsidP="009B7A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III.2) Pods</w:t>
      </w:r>
      <w:r w:rsidR="00C03BAD" w:rsidRPr="003922FB">
        <w:rPr>
          <w:rFonts w:ascii="Tahoma" w:hAnsi="Tahoma" w:cs="Tahoma"/>
          <w:b/>
          <w:sz w:val="20"/>
          <w:szCs w:val="20"/>
        </w:rPr>
        <w:t>tawy wykluczenia z Postępowania</w:t>
      </w:r>
    </w:p>
    <w:p w:rsidR="009B7AE7" w:rsidRPr="003922FB" w:rsidRDefault="009B7AE7" w:rsidP="006F41D2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 w:rsidR="009B7AE7" w:rsidRPr="003922FB" w:rsidRDefault="009B7AE7" w:rsidP="006F41D2">
      <w:pPr>
        <w:pStyle w:val="Akapitzlist"/>
        <w:numPr>
          <w:ilvl w:val="0"/>
          <w:numId w:val="25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</w:t>
      </w:r>
      <w:r w:rsidR="007E554B" w:rsidRPr="003922FB">
        <w:rPr>
          <w:rFonts w:ascii="Tahoma" w:hAnsi="Tahoma" w:cs="Tahoma"/>
          <w:sz w:val="20"/>
          <w:szCs w:val="20"/>
        </w:rPr>
        <w:t xml:space="preserve">awiający nie przewiduje </w:t>
      </w:r>
      <w:r w:rsidRPr="003922FB">
        <w:rPr>
          <w:rFonts w:ascii="Tahoma" w:hAnsi="Tahoma" w:cs="Tahoma"/>
          <w:sz w:val="20"/>
          <w:szCs w:val="20"/>
        </w:rPr>
        <w:t xml:space="preserve">wykluczenia </w:t>
      </w:r>
      <w:r w:rsidR="007E554B" w:rsidRPr="003922FB">
        <w:rPr>
          <w:rFonts w:ascii="Tahoma" w:hAnsi="Tahoma" w:cs="Tahoma"/>
          <w:sz w:val="20"/>
          <w:szCs w:val="20"/>
        </w:rPr>
        <w:t xml:space="preserve">Wykonawcy </w:t>
      </w:r>
      <w:r w:rsidRPr="003922FB">
        <w:rPr>
          <w:rFonts w:ascii="Tahoma" w:hAnsi="Tahoma" w:cs="Tahoma"/>
          <w:sz w:val="20"/>
          <w:szCs w:val="20"/>
        </w:rPr>
        <w:t>z Postępowania,</w:t>
      </w:r>
      <w:r w:rsidR="007E554B" w:rsidRPr="003922FB">
        <w:rPr>
          <w:rFonts w:ascii="Tahoma" w:hAnsi="Tahoma" w:cs="Tahoma"/>
          <w:sz w:val="20"/>
          <w:szCs w:val="20"/>
        </w:rPr>
        <w:t xml:space="preserve"> na podstawie </w:t>
      </w:r>
      <w:r w:rsidRPr="003922FB">
        <w:rPr>
          <w:rFonts w:ascii="Tahoma" w:hAnsi="Tahoma" w:cs="Tahoma"/>
          <w:sz w:val="20"/>
          <w:szCs w:val="20"/>
        </w:rPr>
        <w:t>art. 24 ust. 5 Ustawy Pzp.</w:t>
      </w:r>
    </w:p>
    <w:p w:rsidR="009B7AE7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27436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III.3) 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Wykaz oświadczeń składanych przez </w:t>
      </w:r>
      <w:r w:rsidR="00C03BAD" w:rsidRPr="003922FB">
        <w:rPr>
          <w:rFonts w:ascii="Tahoma" w:hAnsi="Tahoma" w:cs="Tahoma"/>
          <w:b/>
          <w:sz w:val="20"/>
          <w:szCs w:val="20"/>
        </w:rPr>
        <w:t>Wykonawcę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w celu wstępnego potwierdzenia, że nie podlega on wykluczeniu oraz </w:t>
      </w:r>
      <w:r w:rsidR="00C03BAD" w:rsidRPr="003922FB">
        <w:rPr>
          <w:rFonts w:ascii="Tahoma" w:hAnsi="Tahoma" w:cs="Tahoma"/>
          <w:b/>
          <w:sz w:val="20"/>
          <w:szCs w:val="20"/>
        </w:rPr>
        <w:t>spełnia warunki udziału w Postępowaniu</w:t>
      </w:r>
    </w:p>
    <w:p w:rsidR="00C03BAD" w:rsidRPr="003922FB" w:rsidRDefault="00C03BAD" w:rsidP="001955AD">
      <w:pPr>
        <w:pStyle w:val="Akapitzlist"/>
        <w:numPr>
          <w:ilvl w:val="0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 oferty, celem wstępnego potwierdzenia, że Wykonawca nie </w:t>
      </w:r>
      <w:r w:rsidR="001C152E">
        <w:rPr>
          <w:rFonts w:ascii="Tahoma" w:hAnsi="Tahoma" w:cs="Tahoma"/>
          <w:sz w:val="20"/>
          <w:szCs w:val="20"/>
        </w:rPr>
        <w:t xml:space="preserve">podlega wykluczeniu </w:t>
      </w:r>
      <w:r w:rsidRPr="003922FB">
        <w:rPr>
          <w:rFonts w:ascii="Tahoma" w:hAnsi="Tahoma" w:cs="Tahoma"/>
          <w:sz w:val="20"/>
          <w:szCs w:val="20"/>
        </w:rPr>
        <w:t xml:space="preserve"> Wykonawca dołącza:</w:t>
      </w:r>
    </w:p>
    <w:p w:rsidR="00741C8F" w:rsidRPr="003922FB" w:rsidRDefault="00C03BAD" w:rsidP="001955AD">
      <w:pPr>
        <w:pStyle w:val="Akapitzlist"/>
        <w:numPr>
          <w:ilvl w:val="1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oświadczenie o niepodleganiu wykluczeni</w:t>
      </w:r>
      <w:r w:rsidR="001C152E">
        <w:rPr>
          <w:rFonts w:ascii="Tahoma" w:hAnsi="Tahoma" w:cs="Tahoma"/>
          <w:sz w:val="20"/>
          <w:szCs w:val="20"/>
        </w:rPr>
        <w:t xml:space="preserve">u z Postępowania </w:t>
      </w:r>
      <w:r w:rsidRPr="003922FB">
        <w:rPr>
          <w:rFonts w:ascii="Tahoma" w:hAnsi="Tahoma" w:cs="Tahoma"/>
          <w:sz w:val="20"/>
          <w:szCs w:val="20"/>
        </w:rPr>
        <w:t>, ak</w:t>
      </w:r>
      <w:r w:rsidR="00741C8F" w:rsidRPr="003922FB">
        <w:rPr>
          <w:rFonts w:ascii="Tahoma" w:hAnsi="Tahoma" w:cs="Tahoma"/>
          <w:sz w:val="20"/>
          <w:szCs w:val="20"/>
        </w:rPr>
        <w:t>tualne na dzień składania ofert - wypełnione i podpisane odpowiednio przez osoby upoważnione do reprezentowania Wykonawcy według w</w:t>
      </w:r>
      <w:r w:rsidR="002E6452">
        <w:rPr>
          <w:rFonts w:ascii="Tahoma" w:hAnsi="Tahoma" w:cs="Tahoma"/>
          <w:sz w:val="20"/>
          <w:szCs w:val="20"/>
        </w:rPr>
        <w:t>zoru stanowiącego Załącznik nr 3</w:t>
      </w:r>
      <w:r w:rsidR="00741C8F" w:rsidRPr="003922FB">
        <w:rPr>
          <w:rFonts w:ascii="Tahoma" w:hAnsi="Tahoma" w:cs="Tahoma"/>
          <w:sz w:val="20"/>
          <w:szCs w:val="20"/>
        </w:rPr>
        <w:t xml:space="preserve"> do SIWZ. </w:t>
      </w:r>
    </w:p>
    <w:p w:rsidR="00741C8F" w:rsidRPr="003922FB" w:rsidRDefault="00C03BAD" w:rsidP="001955A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741C8F" w:rsidRPr="003922FB">
        <w:rPr>
          <w:rFonts w:ascii="Tahoma" w:hAnsi="Tahoma" w:cs="Tahoma"/>
          <w:sz w:val="20"/>
          <w:szCs w:val="20"/>
        </w:rPr>
        <w:t>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027436" w:rsidRPr="003922FB" w:rsidRDefault="003E5284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 w:rsidR="009E6565" w:rsidRPr="003922FB" w:rsidRDefault="001C64FD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ust. 2, </w:t>
      </w:r>
      <w:r w:rsidR="00EF3758" w:rsidRPr="003922FB">
        <w:rPr>
          <w:rFonts w:ascii="Tahoma" w:hAnsi="Tahoma" w:cs="Tahoma"/>
          <w:sz w:val="20"/>
          <w:szCs w:val="20"/>
        </w:rPr>
        <w:t xml:space="preserve">Zamawiający </w:t>
      </w:r>
      <w:r w:rsidRPr="003922FB">
        <w:rPr>
          <w:rFonts w:ascii="Tahoma" w:hAnsi="Tahoma" w:cs="Tahoma"/>
          <w:sz w:val="20"/>
          <w:szCs w:val="20"/>
        </w:rPr>
        <w:t xml:space="preserve">przed udzieleniem Zamówienia, </w:t>
      </w:r>
      <w:r w:rsidR="00EF3758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 xml:space="preserve">wezwie </w:t>
      </w:r>
      <w:r w:rsidR="00EF3758" w:rsidRPr="003922FB">
        <w:rPr>
          <w:rFonts w:ascii="Tahoma" w:hAnsi="Tahoma" w:cs="Tahoma"/>
          <w:sz w:val="20"/>
          <w:szCs w:val="20"/>
        </w:rPr>
        <w:t>Wykonawcy</w:t>
      </w:r>
      <w:r w:rsidRPr="003922FB">
        <w:rPr>
          <w:rFonts w:ascii="Tahoma" w:hAnsi="Tahoma" w:cs="Tahoma"/>
          <w:sz w:val="20"/>
          <w:szCs w:val="20"/>
        </w:rPr>
        <w:t xml:space="preserve">, którego oferta została najwyżej oceniona, do </w:t>
      </w:r>
      <w:r w:rsidR="00EF3758" w:rsidRPr="003922FB">
        <w:rPr>
          <w:rFonts w:ascii="Tahoma" w:hAnsi="Tahoma" w:cs="Tahoma"/>
          <w:sz w:val="20"/>
          <w:szCs w:val="20"/>
        </w:rPr>
        <w:t>złożenia oświadczeń lub dokumentów potwierdzających okoliczności, o których mowa w art. 25 ust. 1 pkt 3 Ustawy Pzp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C455E" w:rsidRPr="003922FB" w:rsidRDefault="009C455E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</w:t>
      </w:r>
      <w:r w:rsidR="00367235" w:rsidRPr="003922FB">
        <w:rPr>
          <w:rFonts w:ascii="Tahoma" w:hAnsi="Tahoma" w:cs="Tahoma"/>
          <w:sz w:val="20"/>
          <w:szCs w:val="20"/>
        </w:rPr>
        <w:t>na podstawie</w:t>
      </w:r>
      <w:r w:rsidRPr="003922FB">
        <w:rPr>
          <w:rFonts w:ascii="Tahoma" w:hAnsi="Tahoma" w:cs="Tahoma"/>
          <w:sz w:val="20"/>
          <w:szCs w:val="20"/>
        </w:rPr>
        <w:t xml:space="preserve">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oświadczenia, Wykonawca może przedstawić dowody, że powiązania z innym Wykonawcą nie prowadzą do zakłócenia konkurencji w Postępowaniu.</w:t>
      </w:r>
    </w:p>
    <w:p w:rsidR="00367235" w:rsidRPr="003922FB" w:rsidRDefault="00367235" w:rsidP="006F41D2">
      <w:pPr>
        <w:pStyle w:val="Akapitzlist"/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 w:rsidR="00367235" w:rsidRPr="003922FB" w:rsidRDefault="00367235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III.5) Wykaz oświadczeń lub dokumentów składanych przez Wykonawcę, w Postępowaniu na wezwanie Zamawiającego w celu potwierdzenia okoliczności, o których mowa w art. 25 ust. 1 pkt 1 Ustawy Pzp</w:t>
      </w:r>
    </w:p>
    <w:p w:rsidR="00974C72" w:rsidRDefault="000060E1" w:rsidP="006F41D2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lastRenderedPageBreak/>
        <w:t>W celu potwierdzenia sp</w:t>
      </w:r>
      <w:r w:rsidR="00054F17" w:rsidRPr="00974C72">
        <w:rPr>
          <w:rFonts w:ascii="Tahoma" w:hAnsi="Tahoma" w:cs="Tahoma"/>
          <w:sz w:val="20"/>
          <w:szCs w:val="20"/>
        </w:rPr>
        <w:t>ełniania warunku udziału w Postę</w:t>
      </w:r>
      <w:r w:rsidRPr="00974C72">
        <w:rPr>
          <w:rFonts w:ascii="Tahoma" w:hAnsi="Tahoma" w:cs="Tahoma"/>
          <w:sz w:val="20"/>
          <w:szCs w:val="20"/>
        </w:rPr>
        <w:t xml:space="preserve">powaniu dotyczącego kompetencji lub uprawnień do prowadzenia określonej działalności zawodowej, o ile wynika to z odrębnych przepisów, o którym mowa w Sekcji III.1) </w:t>
      </w:r>
    </w:p>
    <w:p w:rsidR="00594B10" w:rsidRPr="00974C72" w:rsidRDefault="00BA279A" w:rsidP="006F41D2">
      <w:pPr>
        <w:pStyle w:val="Akapitzlist"/>
        <w:numPr>
          <w:ilvl w:val="0"/>
          <w:numId w:val="26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Z z</w:t>
      </w:r>
      <w:r w:rsidR="00594B10" w:rsidRPr="00974C72">
        <w:rPr>
          <w:rFonts w:ascii="Tahoma" w:hAnsi="Tahoma" w:cs="Tahoma"/>
          <w:sz w:val="20"/>
          <w:szCs w:val="20"/>
        </w:rPr>
        <w:t>astrzeżeniem art.</w:t>
      </w:r>
      <w:r w:rsidRPr="00974C72">
        <w:rPr>
          <w:rFonts w:ascii="Tahoma" w:hAnsi="Tahoma" w:cs="Tahoma"/>
          <w:sz w:val="20"/>
          <w:szCs w:val="20"/>
        </w:rPr>
        <w:t xml:space="preserve"> 26 ust. 2f</w:t>
      </w:r>
      <w:r w:rsidR="00594B10" w:rsidRPr="00974C72">
        <w:rPr>
          <w:rFonts w:ascii="Tahoma" w:hAnsi="Tahoma" w:cs="Tahoma"/>
          <w:sz w:val="20"/>
          <w:szCs w:val="20"/>
        </w:rPr>
        <w:t xml:space="preserve">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</w:t>
      </w:r>
      <w:r w:rsidR="00054F17" w:rsidRPr="00974C72">
        <w:rPr>
          <w:rFonts w:ascii="Tahoma" w:hAnsi="Tahoma" w:cs="Tahoma"/>
          <w:sz w:val="20"/>
          <w:szCs w:val="20"/>
        </w:rPr>
        <w:t>Ustawy Pzp, a wskazanych w ust. 1 powyżej</w:t>
      </w:r>
      <w:r w:rsidR="00594B10" w:rsidRPr="00974C72">
        <w:rPr>
          <w:rFonts w:ascii="Tahoma" w:hAnsi="Tahoma" w:cs="Tahoma"/>
          <w:sz w:val="20"/>
          <w:szCs w:val="20"/>
        </w:rPr>
        <w:t>.</w:t>
      </w: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III.6) Wykaz oświadczeń lub dokumentów składanych przez Wykonawcę, w Postępowaniu na wezwanie Zamawiającego w celu potwierdzenia okoliczności, o których mowa w art. 25 ust. 1 pkt 2 Ustawy Pzp</w:t>
      </w:r>
    </w:p>
    <w:p w:rsidR="009B7AE7" w:rsidRPr="003922FB" w:rsidRDefault="00D8337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III.7) Wykonawcy wspólnie ubiegają</w:t>
      </w:r>
      <w:r w:rsidR="00B1064A" w:rsidRPr="003922FB">
        <w:rPr>
          <w:rFonts w:ascii="Tahoma" w:hAnsi="Tahoma" w:cs="Tahoma"/>
          <w:b/>
          <w:sz w:val="20"/>
          <w:szCs w:val="20"/>
        </w:rPr>
        <w:t>cy się o udzielenie Zamówienia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</w:t>
      </w:r>
      <w:r w:rsidR="00A36AB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).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wymaga, aby zgodnie z Sekcją </w:t>
      </w:r>
      <w:r w:rsidR="004E6C32" w:rsidRPr="003922FB">
        <w:rPr>
          <w:rFonts w:ascii="Tahoma" w:hAnsi="Tahoma" w:cs="Tahoma"/>
          <w:sz w:val="20"/>
          <w:szCs w:val="20"/>
        </w:rPr>
        <w:t>IV.24</w:t>
      </w:r>
      <w:r w:rsidRPr="003922FB">
        <w:rPr>
          <w:rFonts w:ascii="Tahoma" w:hAnsi="Tahoma" w:cs="Tahoma"/>
          <w:sz w:val="20"/>
          <w:szCs w:val="20"/>
        </w:rPr>
        <w:t xml:space="preserve">) ust. </w:t>
      </w:r>
      <w:r w:rsidR="004E6C3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>, przed zawarciem Umowy, Wykonawcy wspólnie ubiegający się o udzielenie Zamówienia, przedstawili Zamawiającemu umowę określająca podstawy i zasady wspólnego ubiegania się o udzielenie Zamówienia (np. umowę konsorcjum, poolu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lub inn</w:t>
      </w:r>
      <w:r w:rsidR="00366575" w:rsidRPr="003922FB">
        <w:rPr>
          <w:rFonts w:ascii="Tahoma" w:hAnsi="Tahoma" w:cs="Tahoma"/>
          <w:sz w:val="20"/>
          <w:szCs w:val="20"/>
        </w:rPr>
        <w:t>ą umowę</w:t>
      </w:r>
      <w:r w:rsidRPr="003922FB">
        <w:rPr>
          <w:rFonts w:ascii="Tahoma" w:hAnsi="Tahoma" w:cs="Tahoma"/>
          <w:sz w:val="20"/>
          <w:szCs w:val="20"/>
        </w:rPr>
        <w:t xml:space="preserve"> o podobnym ch</w:t>
      </w:r>
      <w:r w:rsidR="00366575" w:rsidRPr="003922FB">
        <w:rPr>
          <w:rFonts w:ascii="Tahoma" w:hAnsi="Tahoma" w:cs="Tahoma"/>
          <w:sz w:val="20"/>
          <w:szCs w:val="20"/>
        </w:rPr>
        <w:t>arakterze, w szczególności umowę</w:t>
      </w:r>
      <w:r w:rsidRPr="003922FB">
        <w:rPr>
          <w:rFonts w:ascii="Tahoma" w:hAnsi="Tahoma" w:cs="Tahoma"/>
          <w:sz w:val="20"/>
          <w:szCs w:val="20"/>
        </w:rPr>
        <w:t xml:space="preserve"> o współpracy). 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B1064A" w:rsidP="0055687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III.8) Podwykonawcy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Zamawiający nie żąda od Wykonawcy, który zamierza powierzyć wykonanie części Zamówienia podwykonawcy, </w:t>
      </w:r>
      <w:r w:rsidR="00295144" w:rsidRPr="003922FB">
        <w:rPr>
          <w:rFonts w:ascii="Tahoma" w:hAnsi="Tahoma" w:cs="Tahoma"/>
          <w:sz w:val="20"/>
          <w:szCs w:val="20"/>
        </w:rPr>
        <w:t>celem wykazania braku istnienia wobec nich podstaw do wykluczenia z Postępowania zmieszczenia informacji o tych podwykonawcach w oświadczeniu, o którym mowa w Sekcji III.3.)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IV.1) T</w:t>
      </w:r>
      <w:r w:rsidR="004C7FD8" w:rsidRPr="003922FB">
        <w:rPr>
          <w:rFonts w:ascii="Tahoma" w:hAnsi="Tahoma" w:cs="Tahoma"/>
          <w:b/>
          <w:sz w:val="20"/>
          <w:szCs w:val="20"/>
        </w:rPr>
        <w:t>ryb udzielenia Zamówienia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4C7FD8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.2) Wymagane wadia</w:t>
      </w:r>
    </w:p>
    <w:p w:rsidR="00E560EC" w:rsidRPr="003922FB" w:rsidRDefault="00E560EC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wniesienia wadium.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Inf</w:t>
      </w:r>
      <w:r w:rsidR="00D15083" w:rsidRPr="003922FB">
        <w:rPr>
          <w:rFonts w:ascii="Tahoma" w:hAnsi="Tahoma" w:cs="Tahoma"/>
          <w:b/>
          <w:sz w:val="20"/>
          <w:szCs w:val="20"/>
        </w:rPr>
        <w:t>ormacje o ofertach wariantowych</w:t>
      </w: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4C7FD8" w:rsidRPr="003922FB" w:rsidRDefault="004C7FD8" w:rsidP="004C7FD8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5</w:t>
      </w:r>
      <w:r w:rsidR="00E560EC" w:rsidRPr="003922FB">
        <w:rPr>
          <w:rFonts w:ascii="Tahoma" w:hAnsi="Tahoma" w:cs="Tahoma"/>
          <w:b/>
          <w:sz w:val="20"/>
          <w:szCs w:val="20"/>
        </w:rPr>
        <w:t>) Informacje na temat umowy ramowej lub dynamicznego</w:t>
      </w:r>
      <w:r w:rsidR="00D15083" w:rsidRPr="003922FB">
        <w:rPr>
          <w:rFonts w:ascii="Tahoma" w:hAnsi="Tahoma" w:cs="Tahoma"/>
          <w:b/>
          <w:sz w:val="20"/>
          <w:szCs w:val="20"/>
        </w:rPr>
        <w:t xml:space="preserve"> systemu zakupów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zawarcia umowy ramowej.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IV.6</w:t>
      </w:r>
      <w:r w:rsidR="00E560EC" w:rsidRPr="003922FB">
        <w:rPr>
          <w:rFonts w:ascii="Tahoma" w:hAnsi="Tahoma" w:cs="Tahoma"/>
          <w:b/>
          <w:sz w:val="20"/>
          <w:szCs w:val="20"/>
        </w:rPr>
        <w:t>) Informacja</w:t>
      </w:r>
      <w:r w:rsidRPr="003922FB">
        <w:rPr>
          <w:rFonts w:ascii="Tahoma" w:hAnsi="Tahoma" w:cs="Tahoma"/>
          <w:b/>
          <w:sz w:val="20"/>
          <w:szCs w:val="20"/>
        </w:rPr>
        <w:t xml:space="preserve"> na temat aukcji elektronicznej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EF6161">
        <w:rPr>
          <w:rFonts w:ascii="Tahoma" w:hAnsi="Tahoma" w:cs="Tahoma"/>
          <w:b/>
          <w:sz w:val="20"/>
          <w:szCs w:val="20"/>
        </w:rPr>
        <w:t>.7</w:t>
      </w:r>
      <w:r w:rsidRPr="003922FB">
        <w:rPr>
          <w:rFonts w:ascii="Tahoma" w:hAnsi="Tahoma" w:cs="Tahoma"/>
          <w:b/>
          <w:sz w:val="20"/>
          <w:szCs w:val="20"/>
        </w:rPr>
        <w:t>) Opis kryteriów, którymi Zamawiający będzie się kierował przy wyborze oferty, wraz z podaniem wag tych kryteriów i sposo</w:t>
      </w:r>
      <w:r w:rsidR="00B1064A" w:rsidRPr="003922FB">
        <w:rPr>
          <w:rFonts w:ascii="Tahoma" w:hAnsi="Tahoma" w:cs="Tahoma"/>
          <w:b/>
          <w:sz w:val="20"/>
          <w:szCs w:val="20"/>
        </w:rPr>
        <w:t>bu oceny ofert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i/>
          <w:sz w:val="20"/>
          <w:szCs w:val="20"/>
        </w:rPr>
      </w:pP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sz w:val="20"/>
          <w:szCs w:val="20"/>
        </w:rPr>
      </w:pPr>
      <w:r w:rsidRPr="00AE4732">
        <w:rPr>
          <w:rFonts w:ascii="Tahoma" w:hAnsi="Tahoma" w:cs="Tahoma"/>
          <w:b/>
          <w:sz w:val="20"/>
          <w:szCs w:val="20"/>
        </w:rPr>
        <w:t>KRYTERIUM</w:t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  <w:t>RANGA</w:t>
      </w:r>
    </w:p>
    <w:p w:rsidR="003A00E6" w:rsidRPr="00AE4732" w:rsidRDefault="00275180" w:rsidP="006F41D2">
      <w:pPr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    100</w:t>
      </w:r>
      <w:r w:rsidR="003A00E6" w:rsidRPr="00AE4732">
        <w:rPr>
          <w:rFonts w:ascii="Tahoma" w:hAnsi="Tahoma" w:cs="Tahoma"/>
          <w:sz w:val="20"/>
          <w:szCs w:val="20"/>
        </w:rPr>
        <w:t xml:space="preserve"> %</w:t>
      </w:r>
    </w:p>
    <w:p w:rsidR="003A00E6" w:rsidRPr="00AE4732" w:rsidRDefault="003A00E6" w:rsidP="0027518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Zamawiający przyjmie do oceny podane przez Wykonawców ceny brutto ( Uwaga : wynika to z art. 91 w zw. z art. 2 pkt 1).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6A560C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>) Opis</w:t>
      </w:r>
      <w:r w:rsidR="00B1064A" w:rsidRPr="003922FB">
        <w:rPr>
          <w:rFonts w:ascii="Tahoma" w:hAnsi="Tahoma" w:cs="Tahoma"/>
          <w:b/>
          <w:sz w:val="20"/>
          <w:szCs w:val="20"/>
        </w:rPr>
        <w:t xml:space="preserve"> sposoby obliczenia ceny oferty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Wykonawca określa cenę realizacji Zamówienia poprzez wskazanie w Formularzu oferty sporządzonym według wzoru stanowiącego Załącznik nr 1 do SIWZ, ceny ofertowej </w:t>
      </w:r>
      <w:r w:rsidR="00AA6E10" w:rsidRPr="003922FB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za realizację przedmiotu Zamówienia.</w:t>
      </w:r>
    </w:p>
    <w:p w:rsidR="00556877" w:rsidRPr="003922FB" w:rsidRDefault="00AA6E10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</w:t>
      </w:r>
      <w:r w:rsidR="00556877" w:rsidRPr="003922FB">
        <w:rPr>
          <w:rFonts w:ascii="Tahoma" w:hAnsi="Tahoma" w:cs="Tahoma"/>
          <w:sz w:val="20"/>
          <w:szCs w:val="20"/>
        </w:rPr>
        <w:t>ena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556877" w:rsidRPr="003922FB">
        <w:rPr>
          <w:rFonts w:ascii="Tahoma" w:hAnsi="Tahoma" w:cs="Tahoma"/>
          <w:sz w:val="20"/>
          <w:szCs w:val="20"/>
        </w:rPr>
        <w:t xml:space="preserve"> podana w ofercie ma zawierać nie tylko wynagrodzenie Wykonawcy, ale także wszystkie koszty związane z realizacją przedmiotu Zamówienia w 12 miesięcznym terminie, o którym mowa w Sekcji </w:t>
      </w:r>
      <w:r w:rsidR="00FB37AD" w:rsidRPr="003922FB">
        <w:rPr>
          <w:rFonts w:ascii="Tahoma" w:hAnsi="Tahoma" w:cs="Tahoma"/>
          <w:sz w:val="20"/>
          <w:szCs w:val="20"/>
        </w:rPr>
        <w:t>II.8</w:t>
      </w:r>
      <w:r w:rsidR="00556877" w:rsidRPr="003922FB">
        <w:rPr>
          <w:rFonts w:ascii="Tahoma" w:hAnsi="Tahoma" w:cs="Tahoma"/>
          <w:sz w:val="20"/>
          <w:szCs w:val="20"/>
        </w:rPr>
        <w:t xml:space="preserve">), jakie Wykonawca poniesie w związku i/lub w wykonaniu Zamówienia.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Cen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mus</w:t>
      </w:r>
      <w:r w:rsidR="00AA6E10" w:rsidRPr="003922FB">
        <w:rPr>
          <w:rFonts w:ascii="Tahoma" w:hAnsi="Tahoma" w:cs="Tahoma"/>
          <w:sz w:val="20"/>
          <w:szCs w:val="20"/>
        </w:rPr>
        <w:t>i</w:t>
      </w:r>
      <w:r w:rsidRPr="003922FB">
        <w:rPr>
          <w:rFonts w:ascii="Tahoma" w:hAnsi="Tahoma" w:cs="Tahoma"/>
          <w:sz w:val="20"/>
          <w:szCs w:val="20"/>
        </w:rPr>
        <w:t xml:space="preserve"> być podan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i wyliczon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w zaokrągleniu do dwóch miejsc po przecinku (zasada zaokrąglenia: poniżej 5 należy końcówkę pominąć, powyżej i równe 5 należy zaokrąglić w górę).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56877" w:rsidRPr="003922FB" w:rsidRDefault="00556877" w:rsidP="00383CB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</w:t>
      </w:r>
      <w:r w:rsidR="006A560C" w:rsidRPr="003922FB">
        <w:rPr>
          <w:rFonts w:ascii="Tahoma" w:hAnsi="Tahoma" w:cs="Tahoma"/>
          <w:b/>
          <w:sz w:val="20"/>
          <w:szCs w:val="20"/>
        </w:rPr>
        <w:t>10</w:t>
      </w:r>
      <w:r w:rsidR="00B1064A" w:rsidRPr="003922FB">
        <w:rPr>
          <w:rFonts w:ascii="Tahoma" w:hAnsi="Tahoma" w:cs="Tahoma"/>
          <w:b/>
          <w:sz w:val="20"/>
          <w:szCs w:val="20"/>
        </w:rPr>
        <w:t>) Wzór Umowy</w:t>
      </w:r>
    </w:p>
    <w:p w:rsidR="00556877" w:rsidRPr="003922FB" w:rsidRDefault="00556877" w:rsidP="006F41D2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 od Wykonawcy, aby zawarł z nim Umowę na warunkach określonych we wzorze Umowy stanowiącym Załącznik nr </w:t>
      </w:r>
      <w:r w:rsidR="002B6019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 do SIWZ,</w:t>
      </w:r>
    </w:p>
    <w:p w:rsidR="00556877" w:rsidRPr="003922FB" w:rsidRDefault="00556877" w:rsidP="006F41D2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974C72">
        <w:rPr>
          <w:rFonts w:ascii="Tahoma" w:hAnsi="Tahoma" w:cs="Tahoma"/>
          <w:b/>
          <w:sz w:val="20"/>
          <w:szCs w:val="20"/>
        </w:rPr>
        <w:t>V.11</w:t>
      </w:r>
      <w:r w:rsidRPr="003922FB">
        <w:rPr>
          <w:rFonts w:ascii="Tahoma" w:hAnsi="Tahoma" w:cs="Tahoma"/>
          <w:b/>
          <w:sz w:val="20"/>
          <w:szCs w:val="20"/>
        </w:rPr>
        <w:t>) Wymagania dotyczące zabezpiecz</w:t>
      </w:r>
      <w:r w:rsidR="00B1064A" w:rsidRPr="003922FB">
        <w:rPr>
          <w:rFonts w:ascii="Tahoma" w:hAnsi="Tahoma" w:cs="Tahoma"/>
          <w:b/>
          <w:sz w:val="20"/>
          <w:szCs w:val="20"/>
        </w:rPr>
        <w:t>enia należytego wykonania Umowy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 w:rsidRPr="003922FB">
        <w:rPr>
          <w:rFonts w:ascii="Tahoma" w:hAnsi="Tahoma" w:cs="Tahoma"/>
          <w:sz w:val="20"/>
          <w:szCs w:val="20"/>
        </w:rPr>
        <w:tab/>
      </w:r>
    </w:p>
    <w:p w:rsidR="00556877" w:rsidRPr="003922FB" w:rsidRDefault="00556877" w:rsidP="00556877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974C72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 12</w:t>
      </w:r>
      <w:r w:rsidR="00556877" w:rsidRPr="003922FB">
        <w:rPr>
          <w:rFonts w:ascii="Tahoma" w:hAnsi="Tahoma" w:cs="Tahoma"/>
          <w:b/>
          <w:sz w:val="20"/>
          <w:szCs w:val="20"/>
        </w:rPr>
        <w:t>) Główne warunki finansowe i uzgodnien</w:t>
      </w:r>
      <w:r w:rsidR="00B1064A" w:rsidRPr="003922FB">
        <w:rPr>
          <w:rFonts w:ascii="Tahoma" w:hAnsi="Tahoma" w:cs="Tahoma"/>
          <w:b/>
          <w:sz w:val="20"/>
          <w:szCs w:val="20"/>
        </w:rPr>
        <w:t>ia płatnicze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922FB"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974C72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IV.13</w:t>
      </w:r>
      <w:r w:rsidR="00E560EC" w:rsidRPr="003922FB">
        <w:rPr>
          <w:rFonts w:ascii="Tahoma" w:hAnsi="Tahoma" w:cs="Tahoma"/>
          <w:b/>
          <w:sz w:val="20"/>
          <w:szCs w:val="20"/>
        </w:rPr>
        <w:t>) Komunikacja w Postępowaniu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Korespondencja pisemna powinna być kierowana na adres 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Samodzielny Publiczny Zakład Opieki zdrowotnej w Augustowie - 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Dział Zamówień Publicznych, ul.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 Szpitalna 12, 16-300 Augustów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adresu poczty elektronicznej: </w:t>
      </w:r>
      <w:hyperlink r:id="rId9" w:history="1">
        <w:r w:rsidR="0084462A" w:rsidRPr="003922FB">
          <w:rPr>
            <w:rStyle w:val="Hipercze"/>
            <w:rFonts w:ascii="Tahoma" w:hAnsi="Tahoma" w:cs="Tahoma"/>
            <w:sz w:val="20"/>
            <w:szCs w:val="20"/>
          </w:rPr>
          <w:t>adam.bartnicki7@wp.pl</w:t>
        </w:r>
      </w:hyperlink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numeru faksu</w:t>
      </w:r>
      <w:r w:rsidR="0084462A" w:rsidRPr="003922FB">
        <w:rPr>
          <w:rFonts w:ascii="Tahoma" w:hAnsi="Tahoma" w:cs="Tahoma"/>
          <w:sz w:val="20"/>
          <w:szCs w:val="20"/>
        </w:rPr>
        <w:t>: 87/ 643 34 19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Nieograniczony, pełny i bezpośredni dostęp do dokumentów Zamówienia można </w:t>
      </w:r>
      <w:r w:rsidR="00DF0F16" w:rsidRPr="003922FB">
        <w:rPr>
          <w:rFonts w:ascii="Tahoma" w:hAnsi="Tahoma" w:cs="Tahoma"/>
          <w:sz w:val="20"/>
          <w:szCs w:val="20"/>
        </w:rPr>
        <w:t xml:space="preserve">uzyskać bezpłatnie pod adresem: </w:t>
      </w:r>
      <w:hyperlink r:id="rId10" w:history="1">
        <w:r w:rsidR="00415935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</w:p>
    <w:p w:rsidR="00415935" w:rsidRPr="003922FB" w:rsidRDefault="00415935" w:rsidP="00415935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14</w:t>
      </w:r>
      <w:r w:rsidRPr="003922FB">
        <w:rPr>
          <w:rFonts w:ascii="Tahoma" w:hAnsi="Tahoma" w:cs="Tahoma"/>
          <w:b/>
          <w:sz w:val="20"/>
          <w:szCs w:val="20"/>
        </w:rPr>
        <w:t>) Osoby uprawnione do p</w:t>
      </w:r>
      <w:r w:rsidR="00B1064A" w:rsidRPr="003922FB">
        <w:rPr>
          <w:rFonts w:ascii="Tahoma" w:hAnsi="Tahoma" w:cs="Tahoma"/>
          <w:b/>
          <w:sz w:val="20"/>
          <w:szCs w:val="20"/>
        </w:rPr>
        <w:t>orozumiewania się z Wykonawcami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Osobą uprawnioną przez Zamawiającego do porozumiewania się z Wykonawcami jest:</w:t>
      </w:r>
    </w:p>
    <w:p w:rsidR="00E560EC" w:rsidRPr="003922FB" w:rsidRDefault="0084462A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Pan Adam </w:t>
      </w:r>
      <w:r w:rsidR="00B1064A" w:rsidRPr="003922FB">
        <w:rPr>
          <w:rFonts w:ascii="Tahoma" w:hAnsi="Tahoma" w:cs="Tahoma"/>
          <w:sz w:val="20"/>
          <w:szCs w:val="20"/>
        </w:rPr>
        <w:t>B</w:t>
      </w:r>
      <w:r w:rsidRPr="003922FB">
        <w:rPr>
          <w:rFonts w:ascii="Tahoma" w:hAnsi="Tahoma" w:cs="Tahoma"/>
          <w:sz w:val="20"/>
          <w:szCs w:val="20"/>
        </w:rPr>
        <w:t>artnicki – Dział Zamówień Publicznych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</w:t>
      </w:r>
      <w:r w:rsidR="00FB37AD" w:rsidRPr="003922FB">
        <w:rPr>
          <w:rFonts w:ascii="Tahoma" w:hAnsi="Tahoma" w:cs="Tahoma"/>
          <w:sz w:val="20"/>
          <w:szCs w:val="20"/>
        </w:rPr>
        <w:t xml:space="preserve"> IV.14</w:t>
      </w:r>
      <w:r w:rsidRPr="003922FB">
        <w:rPr>
          <w:rFonts w:ascii="Tahoma" w:hAnsi="Tahoma" w:cs="Tahoma"/>
          <w:sz w:val="20"/>
          <w:szCs w:val="20"/>
        </w:rPr>
        <w:t>).</w:t>
      </w:r>
    </w:p>
    <w:p w:rsidR="0084462A" w:rsidRPr="003922FB" w:rsidRDefault="0084462A" w:rsidP="00E560EC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15</w:t>
      </w:r>
      <w:r w:rsidR="00B1064A" w:rsidRPr="003922FB">
        <w:rPr>
          <w:rFonts w:ascii="Tahoma" w:hAnsi="Tahoma" w:cs="Tahoma"/>
          <w:b/>
          <w:sz w:val="20"/>
          <w:szCs w:val="20"/>
        </w:rPr>
        <w:t>) Wyjaśnienie treści SIWZ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16</w:t>
      </w:r>
      <w:r w:rsidRPr="003922FB">
        <w:rPr>
          <w:rFonts w:ascii="Tahoma" w:hAnsi="Tahoma" w:cs="Tahoma"/>
          <w:b/>
          <w:sz w:val="20"/>
          <w:szCs w:val="20"/>
        </w:rPr>
        <w:t>) Zebranie Wykonawców w celu wyjaśnienia wątpl</w:t>
      </w:r>
      <w:r w:rsidR="00B1064A" w:rsidRPr="003922FB">
        <w:rPr>
          <w:rFonts w:ascii="Tahoma" w:hAnsi="Tahoma" w:cs="Tahoma"/>
          <w:b/>
          <w:sz w:val="20"/>
          <w:szCs w:val="20"/>
        </w:rPr>
        <w:t>iwości dotyczących treści SIWZ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Informację o terminie zebrania Zamawiający udostępni na stronie internetowej</w:t>
      </w:r>
      <w:r w:rsidR="00745BDE" w:rsidRPr="003922FB">
        <w:rPr>
          <w:rFonts w:ascii="Tahoma" w:hAnsi="Tahoma" w:cs="Tahoma"/>
          <w:sz w:val="20"/>
          <w:szCs w:val="20"/>
        </w:rPr>
        <w:t xml:space="preserve">  www.spzoz.augustow.pl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16F39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17</w:t>
      </w:r>
      <w:r w:rsidRPr="003922FB">
        <w:rPr>
          <w:rFonts w:ascii="Tahoma" w:hAnsi="Tahoma" w:cs="Tahoma"/>
          <w:b/>
          <w:sz w:val="20"/>
          <w:szCs w:val="20"/>
        </w:rPr>
        <w:t>) Opis sposobu przygotowania ofert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złożyć</w:t>
      </w:r>
      <w:r w:rsidR="001F0442" w:rsidRPr="003922FB">
        <w:rPr>
          <w:rFonts w:ascii="Tahoma" w:hAnsi="Tahoma" w:cs="Tahoma"/>
          <w:sz w:val="20"/>
          <w:szCs w:val="20"/>
        </w:rPr>
        <w:t xml:space="preserve"> tylko</w:t>
      </w:r>
      <w:r w:rsidRPr="003922FB">
        <w:rPr>
          <w:rFonts w:ascii="Tahoma" w:hAnsi="Tahoma" w:cs="Tahoma"/>
          <w:sz w:val="20"/>
          <w:szCs w:val="20"/>
        </w:rPr>
        <w:t xml:space="preserve"> jedną ofertę</w:t>
      </w:r>
      <w:r w:rsidR="00DC1001" w:rsidRPr="003922FB">
        <w:rPr>
          <w:rFonts w:ascii="Tahoma" w:hAnsi="Tahoma" w:cs="Tahoma"/>
          <w:sz w:val="20"/>
          <w:szCs w:val="20"/>
        </w:rPr>
        <w:t>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musi zost</w:t>
      </w:r>
      <w:r w:rsidR="0091320F" w:rsidRPr="003922FB">
        <w:rPr>
          <w:rFonts w:ascii="Tahoma" w:hAnsi="Tahoma" w:cs="Tahoma"/>
          <w:sz w:val="20"/>
          <w:szCs w:val="20"/>
        </w:rPr>
        <w:t xml:space="preserve">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16693C" w:rsidRPr="003922FB" w:rsidRDefault="00FB2B69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16693C" w:rsidRPr="003922FB">
        <w:rPr>
          <w:rFonts w:ascii="Tahoma" w:hAnsi="Tahoma" w:cs="Tahoma"/>
          <w:sz w:val="20"/>
          <w:szCs w:val="20"/>
        </w:rPr>
        <w:t xml:space="preserve">sporządza się pod rygorem nieważności </w:t>
      </w:r>
      <w:r w:rsidR="00E4023E" w:rsidRPr="003922FB">
        <w:rPr>
          <w:rFonts w:ascii="Tahoma" w:hAnsi="Tahoma" w:cs="Tahoma"/>
          <w:sz w:val="20"/>
          <w:szCs w:val="20"/>
        </w:rPr>
        <w:t>w formie pisemnej</w:t>
      </w:r>
      <w:r w:rsidR="0016693C" w:rsidRPr="003922FB">
        <w:rPr>
          <w:rFonts w:ascii="Tahoma" w:hAnsi="Tahoma" w:cs="Tahoma"/>
          <w:sz w:val="20"/>
          <w:szCs w:val="20"/>
        </w:rPr>
        <w:t>.</w:t>
      </w:r>
    </w:p>
    <w:p w:rsidR="00666F23" w:rsidRPr="003922FB" w:rsidRDefault="00FB37AD" w:rsidP="001955AD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Formę</w:t>
      </w:r>
      <w:r w:rsidR="00666F23" w:rsidRPr="003922FB">
        <w:rPr>
          <w:rFonts w:ascii="Tahoma" w:hAnsi="Tahoma" w:cs="Tahoma"/>
          <w:sz w:val="20"/>
          <w:szCs w:val="20"/>
        </w:rPr>
        <w:t xml:space="preserve"> dokumentów lub oświadczeń składanych w ofercie reguluje rozporządzenie Ministra Rozwoju z dnia 26 lipca 2016 r</w:t>
      </w:r>
      <w:r w:rsidR="00B1064A"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 xml:space="preserve"> w sprawie rodzajów dokumentów, jakich może żądać Zamawiający od Wykonawcy w postępowaniu o udzielenie zamówieni</w:t>
      </w:r>
      <w:r w:rsidR="0043497D" w:rsidRPr="003922FB">
        <w:rPr>
          <w:rFonts w:ascii="Tahoma" w:hAnsi="Tahoma" w:cs="Tahoma"/>
          <w:sz w:val="20"/>
          <w:szCs w:val="20"/>
        </w:rPr>
        <w:t>a (Dz. U. z 2016 r., poz. 1126)</w:t>
      </w:r>
      <w:r w:rsidR="00343AE7" w:rsidRPr="003922FB">
        <w:rPr>
          <w:rFonts w:ascii="Tahoma" w:hAnsi="Tahoma" w:cs="Tahoma"/>
          <w:sz w:val="20"/>
          <w:szCs w:val="20"/>
        </w:rPr>
        <w:t>, zwane dalej rozporządzeniem.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Oświadczenia, o których mowa w rozporządzeniu dotyczące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oraz oświadczenia</w:t>
      </w:r>
      <w:r w:rsidR="00B1064A" w:rsidRPr="003922FB">
        <w:rPr>
          <w:rFonts w:ascii="Tahoma" w:hAnsi="Tahoma" w:cs="Tahoma"/>
          <w:sz w:val="20"/>
          <w:szCs w:val="20"/>
        </w:rPr>
        <w:t>, o którym mowa w art. 25a ust. 1 Ustawy Pzp,</w:t>
      </w:r>
      <w:r w:rsidRPr="003922FB">
        <w:rPr>
          <w:rFonts w:ascii="Tahoma" w:hAnsi="Tahoma" w:cs="Tahoma"/>
          <w:sz w:val="20"/>
          <w:szCs w:val="20"/>
        </w:rPr>
        <w:t xml:space="preserve"> składane są w oryginale.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Dokumenty, o których mowa w rozporządzeniu, inne niż oświadczenia,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7 </w:t>
      </w:r>
      <w:r w:rsidRPr="003922FB">
        <w:rPr>
          <w:rFonts w:ascii="Tahoma" w:hAnsi="Tahoma" w:cs="Tahoma"/>
          <w:sz w:val="20"/>
          <w:szCs w:val="20"/>
        </w:rPr>
        <w:t>pkt 7.3., składane są w oryginale lub kopii poświadczonej za zgodność z oryginałem.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Poświadczenia za zgodność z oryginałem dokonuje odpowiednio Wykonawca, Wykonawcy wspólnie ubiegający się o udzielenie Zamówienia albo podwykonawca, w zakresie dokumentów, które każdego z nich dotyczą. </w:t>
      </w:r>
      <w:r w:rsidR="000D4C0A" w:rsidRPr="003922FB">
        <w:rPr>
          <w:rFonts w:ascii="Tahoma" w:hAnsi="Tahoma" w:cs="Tahoma"/>
          <w:sz w:val="20"/>
          <w:szCs w:val="20"/>
        </w:rPr>
        <w:t>W przypadku poświadczania za zgodność przez pełnomocnika, z treści pełnomocnictwa musi wynikać umocowanie do tego rodzaju czynności.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343AE7" w:rsidRPr="003922FB" w:rsidRDefault="00351E70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przypadku, o którym mowa w ust. 7 </w:t>
      </w:r>
      <w:r w:rsidR="00343AE7" w:rsidRPr="003922FB">
        <w:rPr>
          <w:rFonts w:ascii="Tahoma" w:hAnsi="Tahoma" w:cs="Tahoma"/>
          <w:sz w:val="20"/>
          <w:szCs w:val="20"/>
        </w:rPr>
        <w:t>pkt 7.1., Zamawiający może żądać od Wykonawcy przedstawienia tłumaczenia na język polski wskazanych przez Wykonawcę i pobranych samodzielnie przez Zamawiającego dokumentów.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Wszelkie poprawki lub zmiany (również przy użyciu korektora) w tekście oferty powinny być naniesione czytelnie oraz opatrzone </w:t>
      </w:r>
      <w:r w:rsidR="00666F23" w:rsidRPr="003922FB">
        <w:rPr>
          <w:rFonts w:ascii="Tahoma" w:hAnsi="Tahoma" w:cs="Tahoma"/>
          <w:sz w:val="20"/>
          <w:szCs w:val="20"/>
        </w:rPr>
        <w:t xml:space="preserve">datą i </w:t>
      </w:r>
      <w:r w:rsidRPr="003922FB">
        <w:rPr>
          <w:rFonts w:ascii="Tahoma" w:hAnsi="Tahoma" w:cs="Tahoma"/>
          <w:sz w:val="20"/>
          <w:szCs w:val="20"/>
        </w:rPr>
        <w:t>podpisem Wykonawcy.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Ofertę należy złożyć w zapieczętowanej lub w inny trwały sposób zabezpieczonej kopercie lub opakowaniu, w sposób uniemożliwiający ujawnienie jej treści przed upływem terminu </w:t>
      </w:r>
      <w:r w:rsidR="007D180D" w:rsidRPr="003922FB">
        <w:rPr>
          <w:rFonts w:ascii="Tahoma" w:hAnsi="Tahoma" w:cs="Tahoma"/>
          <w:sz w:val="20"/>
          <w:szCs w:val="20"/>
        </w:rPr>
        <w:t xml:space="preserve">otwarcia </w:t>
      </w:r>
      <w:r w:rsidRPr="003922FB">
        <w:rPr>
          <w:rFonts w:ascii="Tahoma" w:hAnsi="Tahoma" w:cs="Tahoma"/>
          <w:sz w:val="20"/>
          <w:szCs w:val="20"/>
        </w:rPr>
        <w:t>ofert.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kopercie lub opakowaniu należy umieścić następującą treść: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7"/>
      </w:tblGrid>
      <w:tr w:rsidR="00D83DA5" w:rsidRPr="003922FB" w:rsidTr="0006231A">
        <w:tc>
          <w:tcPr>
            <w:tcW w:w="9187" w:type="dxa"/>
            <w:shd w:val="clear" w:color="auto" w:fill="auto"/>
          </w:tcPr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 xml:space="preserve">…………………………………………………. (nazwa Wykonawcy) </w:t>
            </w:r>
          </w:p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>ul. ……………………………….., …..-…… …………………………. (adres Wykonawcy)</w:t>
            </w:r>
          </w:p>
          <w:p w:rsidR="00FE3D0F" w:rsidRPr="003922FB" w:rsidRDefault="003A00E6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„Of</w:t>
            </w:r>
            <w:r w:rsidR="00383CB7">
              <w:rPr>
                <w:rFonts w:ascii="Tahoma" w:hAnsi="Tahoma" w:cs="Tahoma"/>
                <w:sz w:val="20"/>
              </w:rPr>
              <w:t>e</w:t>
            </w:r>
            <w:r w:rsidR="001C152E">
              <w:rPr>
                <w:rFonts w:ascii="Tahoma" w:hAnsi="Tahoma" w:cs="Tahoma"/>
                <w:sz w:val="20"/>
              </w:rPr>
              <w:t>rta na</w:t>
            </w:r>
            <w:r w:rsidR="009D4384">
              <w:rPr>
                <w:rFonts w:ascii="Tahoma" w:hAnsi="Tahoma" w:cs="Tahoma"/>
                <w:sz w:val="20"/>
              </w:rPr>
              <w:t xml:space="preserve"> dostawę materiałów opatrunkowych</w:t>
            </w:r>
            <w:r>
              <w:rPr>
                <w:rFonts w:ascii="Tahoma" w:hAnsi="Tahoma" w:cs="Tahoma"/>
                <w:sz w:val="20"/>
              </w:rPr>
              <w:t xml:space="preserve"> dla </w:t>
            </w:r>
            <w:r w:rsidR="00FE3D0F" w:rsidRPr="003922FB">
              <w:rPr>
                <w:rFonts w:ascii="Tahoma" w:hAnsi="Tahoma" w:cs="Tahoma"/>
                <w:sz w:val="20"/>
              </w:rPr>
              <w:t xml:space="preserve"> Samodzielnego Publicznego Zakładu Opieki Zdrowotnej w Augu</w:t>
            </w:r>
            <w:r w:rsidR="003922FB">
              <w:rPr>
                <w:rFonts w:ascii="Tahoma" w:hAnsi="Tahoma" w:cs="Tahoma"/>
                <w:sz w:val="20"/>
              </w:rPr>
              <w:t xml:space="preserve">stowie, numer </w:t>
            </w:r>
            <w:r w:rsidR="00EF6161">
              <w:rPr>
                <w:rFonts w:ascii="Tahoma" w:hAnsi="Tahoma" w:cs="Tahoma"/>
                <w:sz w:val="20"/>
              </w:rPr>
              <w:t xml:space="preserve">referencyjny </w:t>
            </w:r>
            <w:r w:rsidR="009D4384">
              <w:rPr>
                <w:rFonts w:ascii="Tahoma" w:hAnsi="Tahoma" w:cs="Tahoma"/>
                <w:sz w:val="20"/>
              </w:rPr>
              <w:t>14</w:t>
            </w:r>
            <w:r w:rsidR="00275180">
              <w:rPr>
                <w:rFonts w:ascii="Tahoma" w:hAnsi="Tahoma" w:cs="Tahoma"/>
                <w:sz w:val="20"/>
              </w:rPr>
              <w:t>/ZP/2017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” </w:t>
            </w:r>
          </w:p>
          <w:p w:rsidR="00D83DA5" w:rsidRPr="003922FB" w:rsidRDefault="009D4384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 nie otwierać do dnia 29</w:t>
            </w:r>
            <w:r w:rsidR="003133A3">
              <w:rPr>
                <w:rFonts w:ascii="Tahoma" w:hAnsi="Tahoma" w:cs="Tahoma"/>
                <w:sz w:val="20"/>
              </w:rPr>
              <w:t xml:space="preserve"> września</w:t>
            </w:r>
            <w:r w:rsidR="00275180">
              <w:rPr>
                <w:rFonts w:ascii="Tahoma" w:hAnsi="Tahoma" w:cs="Tahoma"/>
                <w:sz w:val="20"/>
              </w:rPr>
              <w:t xml:space="preserve"> 2017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 roku </w:t>
            </w:r>
          </w:p>
          <w:p w:rsidR="00FE3D0F" w:rsidRPr="003922FB" w:rsidRDefault="003922FB" w:rsidP="00E01606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przed godziną 10:10</w:t>
            </w:r>
            <w:r w:rsidR="00F26BC3" w:rsidRPr="003922FB">
              <w:rPr>
                <w:rFonts w:ascii="Tahoma" w:hAnsi="Tahoma" w:cs="Tahoma"/>
                <w:sz w:val="20"/>
              </w:rPr>
              <w:t>”</w:t>
            </w:r>
          </w:p>
        </w:tc>
      </w:tr>
    </w:tbl>
    <w:p w:rsidR="00666F23" w:rsidRPr="003922FB" w:rsidRDefault="00666F23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Zmiany lub wycofanie oferty.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 w:rsidR="00F26BC3" w:rsidRPr="003922FB" w:rsidRDefault="00172179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Wprowadzone zmiany </w:t>
      </w:r>
      <w:r w:rsidR="00F26BC3" w:rsidRPr="003922FB">
        <w:rPr>
          <w:rFonts w:ascii="Tahoma" w:hAnsi="Tahoma" w:cs="Tahoma"/>
          <w:sz w:val="20"/>
          <w:szCs w:val="20"/>
        </w:rPr>
        <w:t>złożonej oferty</w:t>
      </w:r>
      <w:r w:rsidRPr="003922FB">
        <w:rPr>
          <w:rFonts w:ascii="Tahoma" w:hAnsi="Tahoma" w:cs="Tahoma"/>
          <w:sz w:val="20"/>
          <w:szCs w:val="20"/>
        </w:rPr>
        <w:t xml:space="preserve"> muszą być złożone</w:t>
      </w:r>
      <w:r w:rsidR="00F26BC3" w:rsidRPr="003922FB">
        <w:rPr>
          <w:rFonts w:ascii="Tahoma" w:hAnsi="Tahoma" w:cs="Tahoma"/>
          <w:sz w:val="20"/>
          <w:szCs w:val="20"/>
        </w:rPr>
        <w:t xml:space="preserve"> według takich samych </w:t>
      </w:r>
      <w:r w:rsidRPr="003922FB">
        <w:rPr>
          <w:rFonts w:ascii="Tahoma" w:hAnsi="Tahoma" w:cs="Tahoma"/>
          <w:sz w:val="20"/>
          <w:szCs w:val="20"/>
        </w:rPr>
        <w:t>zasad, jak składana oferta, a koperta lub opakowanie powinno być oznaczone</w:t>
      </w:r>
      <w:r w:rsidR="00F26BC3" w:rsidRPr="003922FB">
        <w:rPr>
          <w:rFonts w:ascii="Tahoma" w:hAnsi="Tahoma" w:cs="Tahoma"/>
          <w:sz w:val="20"/>
          <w:szCs w:val="20"/>
        </w:rPr>
        <w:t xml:space="preserve"> napisem „ZMIANA”. Koperty oznaczone napisem „ZMIANA” zostaną otwarte przy otwieraniu oferty Wykonawcy, który wprowadził zmiany i po stwierdzeniu poprawności dokonania zmiany, zostaną dołączone do oferty.</w:t>
      </w:r>
    </w:p>
    <w:p w:rsidR="00172179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13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172179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. Powiadomienie należy złożyć w miejscu i według zasad obowiązujących przy składaniu oferty. Odpowiednio opisaną kopertę lub opakowanie zawierającą powiadomienie należy dodatkowo opatrzyć dopiskiem „WYCOFANIE”. Koperty </w:t>
      </w:r>
      <w:r w:rsidR="00172179" w:rsidRPr="003922FB">
        <w:rPr>
          <w:rFonts w:ascii="Tahoma" w:hAnsi="Tahoma" w:cs="Tahoma"/>
          <w:sz w:val="20"/>
          <w:szCs w:val="20"/>
        </w:rPr>
        <w:t xml:space="preserve">lub opakowania </w:t>
      </w:r>
      <w:r w:rsidRPr="003922FB">
        <w:rPr>
          <w:rFonts w:ascii="Tahoma" w:hAnsi="Tahoma" w:cs="Tahoma"/>
          <w:sz w:val="20"/>
          <w:szCs w:val="20"/>
        </w:rPr>
        <w:t xml:space="preserve">ofert wycofanych nie będą otwierane. 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 w:rsidR="00204E7F" w:rsidRPr="003922FB" w:rsidRDefault="00204E7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Tajemnica przedsiębiorstwa</w:t>
      </w:r>
      <w:r w:rsidR="00666F23" w:rsidRPr="003922FB">
        <w:rPr>
          <w:rFonts w:ascii="Tahoma" w:hAnsi="Tahoma" w:cs="Tahoma"/>
          <w:sz w:val="20"/>
          <w:szCs w:val="20"/>
        </w:rPr>
        <w:t>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Zastrzeżenie tajemnicy przedsiębiorstwa oraz wykazanie, że zastrzeżone informacje stanowią tajemnicę przedsiębiorstwa musi nastąpić jednocześnie.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</w:t>
      </w:r>
      <w:r w:rsidR="006A04A2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zastrzeżeni</w:t>
      </w:r>
      <w:r w:rsidR="00351E70" w:rsidRPr="003922FB">
        <w:rPr>
          <w:rFonts w:ascii="Tahoma" w:hAnsi="Tahoma" w:cs="Tahoma"/>
          <w:sz w:val="20"/>
          <w:szCs w:val="20"/>
        </w:rPr>
        <w:t xml:space="preserve">a informacji, o których mowa w ust. 14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6A04A2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9654E4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 w:rsidR="009654E4" w:rsidRPr="003922FB" w:rsidRDefault="006A04A2" w:rsidP="001955AD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Oferta </w:t>
      </w:r>
      <w:r w:rsidR="00CA7C86" w:rsidRPr="003922FB">
        <w:rPr>
          <w:rFonts w:ascii="Tahoma" w:hAnsi="Tahoma" w:cs="Tahoma"/>
          <w:sz w:val="20"/>
          <w:szCs w:val="20"/>
        </w:rPr>
        <w:t xml:space="preserve">musi </w:t>
      </w:r>
      <w:r w:rsidRPr="003922FB">
        <w:rPr>
          <w:rFonts w:ascii="Tahoma" w:hAnsi="Tahoma" w:cs="Tahoma"/>
          <w:sz w:val="20"/>
          <w:szCs w:val="20"/>
        </w:rPr>
        <w:t>składać się z</w:t>
      </w:r>
      <w:r w:rsidR="00CA7C86" w:rsidRPr="003922FB">
        <w:rPr>
          <w:rFonts w:ascii="Tahoma" w:hAnsi="Tahoma" w:cs="Tahoma"/>
          <w:sz w:val="20"/>
          <w:szCs w:val="20"/>
        </w:rPr>
        <w:t xml:space="preserve"> następujących oświadczeń i dokumentów</w:t>
      </w:r>
      <w:r w:rsidRPr="003922FB">
        <w:rPr>
          <w:rFonts w:ascii="Tahoma" w:hAnsi="Tahoma" w:cs="Tahoma"/>
          <w:sz w:val="20"/>
          <w:szCs w:val="20"/>
        </w:rPr>
        <w:t>: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</w:t>
      </w:r>
      <w:r w:rsidR="00CA7C86" w:rsidRPr="003922FB">
        <w:rPr>
          <w:rFonts w:ascii="Tahoma" w:hAnsi="Tahoma" w:cs="Tahoma"/>
          <w:sz w:val="20"/>
          <w:szCs w:val="20"/>
        </w:rPr>
        <w:t xml:space="preserve">ypełniony i podpisany </w:t>
      </w:r>
      <w:r w:rsidR="009654E4" w:rsidRPr="003922FB">
        <w:rPr>
          <w:rFonts w:ascii="Tahoma" w:hAnsi="Tahoma" w:cs="Tahoma"/>
          <w:sz w:val="20"/>
          <w:szCs w:val="20"/>
        </w:rPr>
        <w:t>Formularz oferty sporządzon</w:t>
      </w:r>
      <w:r w:rsidR="00CA7C86" w:rsidRPr="003922FB">
        <w:rPr>
          <w:rFonts w:ascii="Tahoma" w:hAnsi="Tahoma" w:cs="Tahoma"/>
          <w:sz w:val="20"/>
          <w:szCs w:val="20"/>
        </w:rPr>
        <w:t>y</w:t>
      </w:r>
      <w:r w:rsidR="006A04A2" w:rsidRPr="003922FB">
        <w:rPr>
          <w:rFonts w:ascii="Tahoma" w:hAnsi="Tahoma" w:cs="Tahoma"/>
          <w:sz w:val="20"/>
          <w:szCs w:val="20"/>
        </w:rPr>
        <w:t xml:space="preserve"> według wzoru z Załącznika nr </w:t>
      </w:r>
      <w:r w:rsidR="00886156" w:rsidRPr="003922FB">
        <w:rPr>
          <w:rFonts w:ascii="Tahoma" w:hAnsi="Tahoma" w:cs="Tahoma"/>
          <w:sz w:val="20"/>
          <w:szCs w:val="20"/>
        </w:rPr>
        <w:t xml:space="preserve">1 </w:t>
      </w:r>
      <w:r w:rsidR="006D18B8" w:rsidRPr="003922FB">
        <w:rPr>
          <w:rFonts w:ascii="Tahoma" w:hAnsi="Tahoma" w:cs="Tahoma"/>
          <w:sz w:val="20"/>
          <w:szCs w:val="20"/>
        </w:rPr>
        <w:t>do SIWZ.</w:t>
      </w:r>
    </w:p>
    <w:p w:rsidR="00886156" w:rsidRPr="003922FB" w:rsidRDefault="00886156" w:rsidP="001955AD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E43F12" w:rsidRPr="003922FB" w:rsidRDefault="000D4C0A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</w:t>
      </w:r>
      <w:r w:rsidR="009654E4" w:rsidRPr="003922FB">
        <w:rPr>
          <w:rFonts w:ascii="Tahoma" w:hAnsi="Tahoma" w:cs="Tahoma"/>
          <w:sz w:val="20"/>
          <w:szCs w:val="20"/>
        </w:rPr>
        <w:t>ełnomocnictw</w:t>
      </w:r>
      <w:r w:rsidR="00CA7C86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podpisania oferty </w:t>
      </w:r>
      <w:r w:rsidR="00666F23" w:rsidRPr="003922FB">
        <w:rPr>
          <w:rFonts w:ascii="Tahoma" w:hAnsi="Tahoma" w:cs="Tahoma"/>
          <w:sz w:val="20"/>
          <w:szCs w:val="20"/>
        </w:rPr>
        <w:t>lub</w:t>
      </w:r>
      <w:r w:rsidRPr="003922FB">
        <w:rPr>
          <w:rFonts w:ascii="Tahoma" w:hAnsi="Tahoma" w:cs="Tahoma"/>
          <w:sz w:val="20"/>
          <w:szCs w:val="20"/>
        </w:rPr>
        <w:t xml:space="preserve">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E43F12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7E113A" w:rsidRPr="003922FB" w:rsidRDefault="007E113A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powinien dołączyć stosowny odpis z rejestru Wykonawcy,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podpisując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ofertę lub oświadczenia i poświadczających za zgodność z oryginałem dokumenty składane w niniejszym Postępowaniu oraz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udzielając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w imieniu Wykonawcy pełnomocnict</w:t>
      </w:r>
      <w:r w:rsidR="00E42BCA" w:rsidRPr="003922FB">
        <w:rPr>
          <w:rFonts w:ascii="Tahoma" w:hAnsi="Tahoma" w:cs="Tahoma"/>
          <w:sz w:val="20"/>
          <w:szCs w:val="20"/>
        </w:rPr>
        <w:t xml:space="preserve">wa do reprezentowania Wykonawcy (na przykład w przypadku udzielenia przez Pana X pełniącego funkcję Prezesa Zarządu Wykonawcy Y, pełnomocnictwa dla </w:t>
      </w:r>
      <w:r w:rsidR="00351E70" w:rsidRPr="003922FB">
        <w:rPr>
          <w:rFonts w:ascii="Tahoma" w:hAnsi="Tahoma" w:cs="Tahoma"/>
          <w:sz w:val="20"/>
          <w:szCs w:val="20"/>
        </w:rPr>
        <w:t>Pana Z w dniu 1 sierpnia 2016 r.</w:t>
      </w:r>
      <w:r w:rsidR="00E42BCA" w:rsidRPr="003922FB">
        <w:rPr>
          <w:rFonts w:ascii="Tahoma" w:hAnsi="Tahoma" w:cs="Tahoma"/>
          <w:sz w:val="20"/>
          <w:szCs w:val="20"/>
        </w:rPr>
        <w:t xml:space="preserve"> do złożenia oferty, należy dołączyć właściwy dokument rejestrowy dowodzący, że Pan X w dniu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E42BCA" w:rsidRPr="003922FB">
        <w:rPr>
          <w:rFonts w:ascii="Tahoma" w:hAnsi="Tahoma" w:cs="Tahoma"/>
          <w:sz w:val="20"/>
          <w:szCs w:val="20"/>
        </w:rPr>
        <w:t xml:space="preserve"> był pe</w:t>
      </w:r>
      <w:r w:rsidR="000D68DB" w:rsidRPr="003922FB">
        <w:rPr>
          <w:rFonts w:ascii="Tahoma" w:hAnsi="Tahoma" w:cs="Tahoma"/>
          <w:sz w:val="20"/>
          <w:szCs w:val="20"/>
        </w:rPr>
        <w:t>łniącym funkcję Prezesa Zarządu;</w:t>
      </w:r>
      <w:r w:rsidR="00E42BCA" w:rsidRPr="003922FB">
        <w:rPr>
          <w:rFonts w:ascii="Tahoma" w:hAnsi="Tahoma" w:cs="Tahoma"/>
          <w:sz w:val="20"/>
          <w:szCs w:val="20"/>
        </w:rPr>
        <w:t xml:space="preserve">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8A0A12" w:rsidRPr="003922FB">
        <w:rPr>
          <w:rFonts w:ascii="Tahoma" w:hAnsi="Tahoma" w:cs="Tahoma"/>
          <w:sz w:val="20"/>
          <w:szCs w:val="20"/>
        </w:rPr>
        <w:t>).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</w:t>
      </w:r>
      <w:r w:rsidR="006D18B8" w:rsidRPr="003922FB">
        <w:rPr>
          <w:rFonts w:ascii="Tahoma" w:hAnsi="Tahoma" w:cs="Tahoma"/>
          <w:sz w:val="20"/>
          <w:szCs w:val="20"/>
        </w:rPr>
        <w:t>świadczenie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sporządzon</w:t>
      </w:r>
      <w:r w:rsidR="00EF6161">
        <w:rPr>
          <w:rFonts w:ascii="Tahoma" w:hAnsi="Tahoma" w:cs="Tahoma"/>
          <w:sz w:val="20"/>
          <w:szCs w:val="20"/>
        </w:rPr>
        <w:t>e według wzoru z Załącznika nr 3</w:t>
      </w:r>
      <w:r w:rsidR="007D180D" w:rsidRPr="003922FB">
        <w:rPr>
          <w:rFonts w:ascii="Tahoma" w:hAnsi="Tahoma" w:cs="Tahoma"/>
          <w:sz w:val="20"/>
          <w:szCs w:val="20"/>
        </w:rPr>
        <w:t xml:space="preserve"> do SIWZ</w:t>
      </w:r>
      <w:r w:rsidR="00CA7C86"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 Wykonawca dołącza aktualne na dzień składania ofert</w:t>
      </w:r>
      <w:r w:rsidR="00CA7C86" w:rsidRPr="003922FB">
        <w:rPr>
          <w:rFonts w:ascii="Tahoma" w:hAnsi="Tahoma" w:cs="Tahoma"/>
          <w:sz w:val="20"/>
          <w:szCs w:val="20"/>
        </w:rPr>
        <w:t>,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CA7C86" w:rsidRPr="003922FB">
        <w:rPr>
          <w:rFonts w:ascii="Tahoma" w:hAnsi="Tahoma" w:cs="Tahoma"/>
          <w:sz w:val="20"/>
          <w:szCs w:val="20"/>
        </w:rPr>
        <w:t>oświadczenie w zakresie wskazanym przez Zamawiającego w Załączni</w:t>
      </w:r>
      <w:r w:rsidR="00EF6161">
        <w:rPr>
          <w:rFonts w:ascii="Tahoma" w:hAnsi="Tahoma" w:cs="Tahoma"/>
          <w:sz w:val="20"/>
          <w:szCs w:val="20"/>
        </w:rPr>
        <w:t>ku nr 3</w:t>
      </w:r>
      <w:r w:rsidR="00CA7C86" w:rsidRPr="003922FB">
        <w:rPr>
          <w:rFonts w:ascii="Tahoma" w:hAnsi="Tahoma" w:cs="Tahoma"/>
          <w:sz w:val="20"/>
          <w:szCs w:val="20"/>
        </w:rPr>
        <w:t xml:space="preserve"> do SIWZ, stanowiące wstępne </w:t>
      </w:r>
      <w:r w:rsidR="00CA7C86" w:rsidRPr="003922FB">
        <w:rPr>
          <w:rFonts w:ascii="Tahoma" w:hAnsi="Tahoma" w:cs="Tahoma"/>
          <w:sz w:val="20"/>
          <w:szCs w:val="20"/>
        </w:rPr>
        <w:lastRenderedPageBreak/>
        <w:t>potwierdzenie, że Wykonawca nie podlega wykluczeniu oraz spełnia warunki udziału w Postępowaniu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 </w:t>
      </w:r>
      <w:r w:rsidR="00FE3D0F" w:rsidRPr="003922FB">
        <w:rPr>
          <w:rFonts w:ascii="Tahoma" w:hAnsi="Tahoma" w:cs="Tahoma"/>
          <w:sz w:val="20"/>
          <w:szCs w:val="20"/>
        </w:rPr>
        <w:t xml:space="preserve">oświadczenie </w:t>
      </w:r>
      <w:r w:rsidRPr="003922FB">
        <w:rPr>
          <w:rFonts w:ascii="Tahoma" w:hAnsi="Tahoma" w:cs="Tahoma"/>
          <w:sz w:val="20"/>
          <w:szCs w:val="20"/>
        </w:rPr>
        <w:t>składa każdy z Wykonawców.</w:t>
      </w:r>
    </w:p>
    <w:p w:rsidR="00571B01" w:rsidRPr="003922FB" w:rsidRDefault="00571B0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D2ED1" w:rsidRPr="003922FB" w:rsidRDefault="00ED2ED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E5B10" w:rsidRPr="003922FB">
        <w:rPr>
          <w:rFonts w:ascii="Tahoma" w:hAnsi="Tahoma" w:cs="Tahoma"/>
          <w:b/>
          <w:sz w:val="20"/>
          <w:szCs w:val="20"/>
        </w:rPr>
        <w:t>1</w:t>
      </w:r>
      <w:r w:rsidR="00974C72">
        <w:rPr>
          <w:rFonts w:ascii="Tahoma" w:hAnsi="Tahoma" w:cs="Tahoma"/>
          <w:b/>
          <w:sz w:val="20"/>
          <w:szCs w:val="20"/>
        </w:rPr>
        <w:t>8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D4ACF" w:rsidRPr="003922FB">
        <w:rPr>
          <w:rFonts w:ascii="Tahoma" w:hAnsi="Tahoma" w:cs="Tahoma"/>
          <w:b/>
          <w:sz w:val="20"/>
          <w:szCs w:val="20"/>
        </w:rPr>
        <w:t>Z</w:t>
      </w:r>
      <w:r w:rsidRPr="003922FB">
        <w:rPr>
          <w:rFonts w:ascii="Tahoma" w:hAnsi="Tahoma" w:cs="Tahoma"/>
          <w:b/>
          <w:sz w:val="20"/>
          <w:szCs w:val="20"/>
        </w:rPr>
        <w:t xml:space="preserve">wrot kosztów </w:t>
      </w:r>
      <w:r w:rsidR="00D951D7" w:rsidRPr="003922FB">
        <w:rPr>
          <w:rFonts w:ascii="Tahoma" w:hAnsi="Tahoma" w:cs="Tahoma"/>
          <w:b/>
          <w:sz w:val="20"/>
          <w:szCs w:val="20"/>
        </w:rPr>
        <w:t>udziału w Postępowaniu</w:t>
      </w:r>
    </w:p>
    <w:p w:rsidR="00CF5990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4D4ACF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93E87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19</w:t>
      </w:r>
      <w:r w:rsidRPr="003922FB">
        <w:rPr>
          <w:rFonts w:ascii="Tahoma" w:hAnsi="Tahoma" w:cs="Tahoma"/>
          <w:b/>
          <w:sz w:val="20"/>
          <w:szCs w:val="20"/>
        </w:rPr>
        <w:t>) Te</w:t>
      </w:r>
      <w:r w:rsidR="00D951D7" w:rsidRPr="003922FB">
        <w:rPr>
          <w:rFonts w:ascii="Tahoma" w:hAnsi="Tahoma" w:cs="Tahoma"/>
          <w:b/>
          <w:sz w:val="20"/>
          <w:szCs w:val="20"/>
        </w:rPr>
        <w:t>rmin i miejsce składania ofert</w:t>
      </w:r>
    </w:p>
    <w:p w:rsidR="007C6572" w:rsidRPr="003922FB" w:rsidRDefault="007C6572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 należy złoż</w:t>
      </w:r>
      <w:r w:rsidR="003922FB">
        <w:rPr>
          <w:rFonts w:ascii="Tahoma" w:hAnsi="Tahoma" w:cs="Tahoma"/>
          <w:sz w:val="20"/>
          <w:szCs w:val="20"/>
        </w:rPr>
        <w:t xml:space="preserve">yć w terminie do dnia </w:t>
      </w:r>
      <w:r w:rsidR="009D4384">
        <w:rPr>
          <w:rFonts w:ascii="Tahoma" w:hAnsi="Tahoma" w:cs="Tahoma"/>
          <w:b/>
          <w:sz w:val="20"/>
          <w:szCs w:val="20"/>
        </w:rPr>
        <w:t>29</w:t>
      </w:r>
      <w:r w:rsidR="003133A3">
        <w:rPr>
          <w:rFonts w:ascii="Tahoma" w:hAnsi="Tahoma" w:cs="Tahoma"/>
          <w:b/>
          <w:sz w:val="20"/>
          <w:szCs w:val="20"/>
        </w:rPr>
        <w:t xml:space="preserve"> września</w:t>
      </w:r>
      <w:r w:rsidR="00275180">
        <w:rPr>
          <w:rFonts w:ascii="Tahoma" w:hAnsi="Tahoma" w:cs="Tahoma"/>
          <w:b/>
          <w:sz w:val="20"/>
          <w:szCs w:val="20"/>
        </w:rPr>
        <w:t xml:space="preserve"> 2017</w:t>
      </w:r>
      <w:r w:rsidR="003922FB">
        <w:rPr>
          <w:rFonts w:ascii="Tahoma" w:hAnsi="Tahoma" w:cs="Tahoma"/>
          <w:b/>
          <w:sz w:val="20"/>
          <w:szCs w:val="20"/>
        </w:rPr>
        <w:t xml:space="preserve"> r. </w:t>
      </w:r>
      <w:r w:rsidR="003922FB">
        <w:rPr>
          <w:rFonts w:ascii="Tahoma" w:hAnsi="Tahoma" w:cs="Tahoma"/>
          <w:sz w:val="20"/>
          <w:szCs w:val="20"/>
        </w:rPr>
        <w:t xml:space="preserve">do godziny </w:t>
      </w:r>
      <w:r w:rsidR="003922FB">
        <w:rPr>
          <w:rFonts w:ascii="Tahoma" w:hAnsi="Tahoma" w:cs="Tahoma"/>
          <w:b/>
          <w:sz w:val="20"/>
          <w:szCs w:val="20"/>
        </w:rPr>
        <w:t>10:00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956394" w:rsidRPr="003922FB">
        <w:rPr>
          <w:rFonts w:ascii="Tahoma" w:hAnsi="Tahoma" w:cs="Tahoma"/>
          <w:sz w:val="20"/>
          <w:szCs w:val="20"/>
        </w:rPr>
        <w:t xml:space="preserve">sekretariacie pok. nr 3, budynek administracji w </w:t>
      </w:r>
      <w:r w:rsidRPr="003922FB">
        <w:rPr>
          <w:rFonts w:ascii="Tahoma" w:hAnsi="Tahoma" w:cs="Tahoma"/>
          <w:sz w:val="20"/>
          <w:szCs w:val="20"/>
        </w:rPr>
        <w:t>siedzibie Zamawiającego</w:t>
      </w:r>
      <w:r w:rsidR="00C02595" w:rsidRPr="003922FB">
        <w:rPr>
          <w:rFonts w:ascii="Tahoma" w:hAnsi="Tahoma" w:cs="Tahoma"/>
          <w:sz w:val="20"/>
          <w:szCs w:val="20"/>
        </w:rPr>
        <w:t xml:space="preserve"> – </w:t>
      </w:r>
      <w:r w:rsidR="00956394" w:rsidRPr="003922FB">
        <w:rPr>
          <w:rFonts w:ascii="Tahoma" w:hAnsi="Tahoma" w:cs="Tahoma"/>
          <w:sz w:val="20"/>
          <w:szCs w:val="20"/>
        </w:rPr>
        <w:t>Augustów</w:t>
      </w:r>
      <w:r w:rsidR="00C02595" w:rsidRPr="003922FB">
        <w:rPr>
          <w:rFonts w:ascii="Tahoma" w:hAnsi="Tahoma" w:cs="Tahoma"/>
          <w:sz w:val="20"/>
          <w:szCs w:val="20"/>
        </w:rPr>
        <w:t xml:space="preserve">, ul. </w:t>
      </w:r>
      <w:r w:rsidR="00956394" w:rsidRPr="003922FB">
        <w:rPr>
          <w:rFonts w:ascii="Tahoma" w:hAnsi="Tahoma" w:cs="Tahoma"/>
          <w:sz w:val="20"/>
          <w:szCs w:val="20"/>
        </w:rPr>
        <w:t>Szpitala 12, 16-300 Augustów</w:t>
      </w:r>
      <w:r w:rsidR="00C02595" w:rsidRPr="003922FB">
        <w:rPr>
          <w:rFonts w:ascii="Tahoma" w:hAnsi="Tahoma" w:cs="Tahoma"/>
          <w:sz w:val="20"/>
          <w:szCs w:val="20"/>
        </w:rPr>
        <w:t>.</w:t>
      </w:r>
    </w:p>
    <w:p w:rsidR="00C02595" w:rsidRPr="003922FB" w:rsidRDefault="00C02595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Decydujące znaczenie dla oceny zachowania terminu składania ofert</w:t>
      </w:r>
      <w:r w:rsidR="00231F9E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ma data i godzina </w:t>
      </w:r>
      <w:r w:rsidR="00231F9E" w:rsidRPr="003922FB">
        <w:rPr>
          <w:rFonts w:ascii="Tahoma" w:hAnsi="Tahoma" w:cs="Tahoma"/>
          <w:sz w:val="20"/>
          <w:szCs w:val="20"/>
        </w:rPr>
        <w:t>złożenia oferty w siedzibie</w:t>
      </w:r>
      <w:r w:rsidRPr="003922FB">
        <w:rPr>
          <w:rFonts w:ascii="Tahoma" w:hAnsi="Tahoma" w:cs="Tahoma"/>
          <w:sz w:val="20"/>
          <w:szCs w:val="20"/>
        </w:rPr>
        <w:t xml:space="preserve"> Zamawiającego, a nie data jej wysłania przesyłką pocztową</w:t>
      </w:r>
      <w:r w:rsidR="00231F9E" w:rsidRPr="003922FB">
        <w:rPr>
          <w:rFonts w:ascii="Tahoma" w:hAnsi="Tahoma" w:cs="Tahoma"/>
          <w:sz w:val="20"/>
          <w:szCs w:val="20"/>
        </w:rPr>
        <w:t>, czy</w:t>
      </w:r>
      <w:r w:rsidRPr="003922FB">
        <w:rPr>
          <w:rFonts w:ascii="Tahoma" w:hAnsi="Tahoma" w:cs="Tahoma"/>
          <w:sz w:val="20"/>
          <w:szCs w:val="20"/>
        </w:rPr>
        <w:t xml:space="preserve"> kurierską.</w:t>
      </w:r>
    </w:p>
    <w:p w:rsidR="00231F9E" w:rsidRPr="003922FB" w:rsidRDefault="00231F9E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293E87" w:rsidRPr="003922FB" w:rsidRDefault="005E0C09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</w:t>
      </w:r>
      <w:r w:rsidR="00351E70" w:rsidRPr="003922FB">
        <w:rPr>
          <w:rFonts w:ascii="Tahoma" w:hAnsi="Tahoma" w:cs="Tahoma"/>
          <w:sz w:val="20"/>
          <w:szCs w:val="20"/>
        </w:rPr>
        <w:t xml:space="preserve">Sekcji </w:t>
      </w:r>
      <w:r w:rsidR="008F464B" w:rsidRPr="003922FB">
        <w:rPr>
          <w:rFonts w:ascii="Tahoma" w:hAnsi="Tahoma" w:cs="Tahoma"/>
          <w:sz w:val="20"/>
          <w:szCs w:val="20"/>
        </w:rPr>
        <w:t>IV.18</w:t>
      </w:r>
      <w:r w:rsidR="00CA67B7" w:rsidRPr="003922FB">
        <w:rPr>
          <w:rFonts w:ascii="Tahoma" w:hAnsi="Tahoma" w:cs="Tahoma"/>
          <w:sz w:val="20"/>
          <w:szCs w:val="20"/>
        </w:rPr>
        <w:t xml:space="preserve">)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="00CA67B7" w:rsidRPr="003922FB">
        <w:rPr>
          <w:rFonts w:ascii="Tahoma" w:hAnsi="Tahoma" w:cs="Tahoma"/>
          <w:sz w:val="20"/>
          <w:szCs w:val="20"/>
        </w:rPr>
        <w:t xml:space="preserve"> 13</w:t>
      </w:r>
      <w:r w:rsidRPr="003922FB">
        <w:rPr>
          <w:rFonts w:ascii="Tahoma" w:hAnsi="Tahoma" w:cs="Tahoma"/>
          <w:sz w:val="20"/>
          <w:szCs w:val="20"/>
        </w:rPr>
        <w:t xml:space="preserve">, </w:t>
      </w:r>
      <w:r w:rsidR="00293E87" w:rsidRPr="003922FB">
        <w:rPr>
          <w:rFonts w:ascii="Tahoma" w:hAnsi="Tahoma" w:cs="Tahoma"/>
          <w:sz w:val="20"/>
          <w:szCs w:val="20"/>
        </w:rPr>
        <w:t>Wykonawca może, przed upływem terminu</w:t>
      </w:r>
      <w:r w:rsidR="00A96FF0" w:rsidRPr="003922FB">
        <w:rPr>
          <w:rFonts w:ascii="Tahoma" w:hAnsi="Tahoma" w:cs="Tahoma"/>
          <w:sz w:val="20"/>
          <w:szCs w:val="20"/>
        </w:rPr>
        <w:t>,</w:t>
      </w:r>
      <w:r w:rsidR="00293E87" w:rsidRPr="003922FB">
        <w:rPr>
          <w:rFonts w:ascii="Tahoma" w:hAnsi="Tahoma" w:cs="Tahoma"/>
          <w:sz w:val="20"/>
          <w:szCs w:val="20"/>
        </w:rPr>
        <w:t xml:space="preserve"> o którym mow</w:t>
      </w:r>
      <w:r w:rsidR="00351E70" w:rsidRPr="003922FB">
        <w:rPr>
          <w:rFonts w:ascii="Tahoma" w:hAnsi="Tahoma" w:cs="Tahoma"/>
          <w:sz w:val="20"/>
          <w:szCs w:val="20"/>
        </w:rPr>
        <w:t>a w us</w:t>
      </w:r>
      <w:r w:rsidR="00293E87" w:rsidRPr="003922FB">
        <w:rPr>
          <w:rFonts w:ascii="Tahoma" w:hAnsi="Tahoma" w:cs="Tahoma"/>
          <w:sz w:val="20"/>
          <w:szCs w:val="20"/>
        </w:rPr>
        <w:t xml:space="preserve">t. 1, zmienić lub wycofać ofertę. </w:t>
      </w:r>
    </w:p>
    <w:p w:rsidR="00231F9E" w:rsidRPr="003922FB" w:rsidRDefault="00231F9E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20</w:t>
      </w:r>
      <w:r w:rsidRPr="003922FB">
        <w:rPr>
          <w:rFonts w:ascii="Tahoma" w:hAnsi="Tahoma" w:cs="Tahoma"/>
          <w:b/>
          <w:sz w:val="20"/>
          <w:szCs w:val="20"/>
        </w:rPr>
        <w:t>) Termin, w którym Wykonawca będzie związany</w:t>
      </w:r>
      <w:r w:rsidR="00D951D7" w:rsidRPr="003922FB">
        <w:rPr>
          <w:rFonts w:ascii="Tahoma" w:hAnsi="Tahoma" w:cs="Tahoma"/>
          <w:b/>
          <w:sz w:val="20"/>
          <w:szCs w:val="20"/>
        </w:rPr>
        <w:t xml:space="preserve"> ofertą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pozostaje związ</w:t>
      </w:r>
      <w:r w:rsidR="008F464B" w:rsidRPr="003922FB">
        <w:rPr>
          <w:rFonts w:ascii="Tahoma" w:hAnsi="Tahoma" w:cs="Tahoma"/>
          <w:sz w:val="20"/>
          <w:szCs w:val="20"/>
        </w:rPr>
        <w:t>any złożoną ofertą przez okres 3</w:t>
      </w:r>
      <w:r w:rsidRPr="003922FB">
        <w:rPr>
          <w:rFonts w:ascii="Tahoma" w:hAnsi="Tahoma" w:cs="Tahoma"/>
          <w:sz w:val="20"/>
          <w:szCs w:val="20"/>
        </w:rPr>
        <w:t>0 dni.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B4F53" w:rsidRPr="003922FB" w:rsidRDefault="00DB4F53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21</w:t>
      </w:r>
      <w:r w:rsidR="00D951D7" w:rsidRPr="003922FB">
        <w:rPr>
          <w:rFonts w:ascii="Tahoma" w:hAnsi="Tahoma" w:cs="Tahoma"/>
          <w:b/>
          <w:sz w:val="20"/>
          <w:szCs w:val="20"/>
        </w:rPr>
        <w:t>) Warunki otwarcia ofert</w:t>
      </w:r>
    </w:p>
    <w:p w:rsidR="00DB4F53" w:rsidRPr="003922FB" w:rsidRDefault="007C6572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</w:t>
      </w:r>
      <w:r w:rsidR="003922FB">
        <w:rPr>
          <w:rFonts w:ascii="Tahoma" w:hAnsi="Tahoma" w:cs="Tahoma"/>
          <w:sz w:val="20"/>
          <w:szCs w:val="20"/>
        </w:rPr>
        <w:t>cie ofert nastąpi w dniu</w:t>
      </w:r>
      <w:r w:rsidR="003C6BD8">
        <w:rPr>
          <w:rFonts w:ascii="Tahoma" w:hAnsi="Tahoma" w:cs="Tahoma"/>
          <w:sz w:val="20"/>
          <w:szCs w:val="20"/>
        </w:rPr>
        <w:t xml:space="preserve"> </w:t>
      </w:r>
      <w:r w:rsidR="009D4384">
        <w:rPr>
          <w:rFonts w:ascii="Tahoma" w:hAnsi="Tahoma" w:cs="Tahoma"/>
          <w:b/>
          <w:sz w:val="20"/>
          <w:szCs w:val="20"/>
        </w:rPr>
        <w:t>29</w:t>
      </w:r>
      <w:r w:rsidR="003133A3">
        <w:rPr>
          <w:rFonts w:ascii="Tahoma" w:hAnsi="Tahoma" w:cs="Tahoma"/>
          <w:b/>
          <w:sz w:val="20"/>
          <w:szCs w:val="20"/>
        </w:rPr>
        <w:t xml:space="preserve"> września</w:t>
      </w:r>
      <w:r w:rsidR="00275180">
        <w:rPr>
          <w:rFonts w:ascii="Tahoma" w:hAnsi="Tahoma" w:cs="Tahoma"/>
          <w:b/>
          <w:sz w:val="20"/>
          <w:szCs w:val="20"/>
        </w:rPr>
        <w:t xml:space="preserve"> 2017</w:t>
      </w:r>
      <w:r w:rsidR="003922FB">
        <w:rPr>
          <w:rFonts w:ascii="Tahoma" w:hAnsi="Tahoma" w:cs="Tahoma"/>
          <w:b/>
          <w:sz w:val="20"/>
          <w:szCs w:val="20"/>
        </w:rPr>
        <w:t xml:space="preserve"> r.</w:t>
      </w:r>
      <w:r w:rsidR="003922FB">
        <w:rPr>
          <w:rFonts w:ascii="Tahoma" w:hAnsi="Tahoma" w:cs="Tahoma"/>
          <w:sz w:val="20"/>
          <w:szCs w:val="20"/>
        </w:rPr>
        <w:t xml:space="preserve"> o godzinie </w:t>
      </w:r>
      <w:r w:rsidR="003922FB">
        <w:rPr>
          <w:rFonts w:ascii="Tahoma" w:hAnsi="Tahoma" w:cs="Tahoma"/>
          <w:b/>
          <w:sz w:val="20"/>
          <w:szCs w:val="20"/>
        </w:rPr>
        <w:t>10:10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1C152E">
        <w:rPr>
          <w:rFonts w:ascii="Tahoma" w:hAnsi="Tahoma" w:cs="Tahoma"/>
          <w:sz w:val="20"/>
          <w:szCs w:val="20"/>
        </w:rPr>
        <w:t>Sali szkoleniowej</w:t>
      </w:r>
      <w:r w:rsidR="00956394" w:rsidRPr="003922FB">
        <w:rPr>
          <w:rFonts w:ascii="Tahoma" w:hAnsi="Tahoma" w:cs="Tahoma"/>
          <w:sz w:val="20"/>
          <w:szCs w:val="20"/>
        </w:rPr>
        <w:t xml:space="preserve"> -Augustów, ul. Szpitala 12, 16-300 Augustów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D8473D" w:rsidRPr="003922FB" w:rsidRDefault="004C615F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Otwarcie ofert jest jawne.</w:t>
      </w:r>
    </w:p>
    <w:p w:rsidR="00CA62D5" w:rsidRPr="003922FB" w:rsidRDefault="00D8473D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Podczas otwarcia ofert Zamawiający poda informacje, o których mowa w art. 86 ust. 3 i ust. 4. Ustawy Pzp.</w:t>
      </w:r>
    </w:p>
    <w:p w:rsidR="00D8473D" w:rsidRPr="003922FB" w:rsidRDefault="00D8473D" w:rsidP="00AF016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22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</w:t>
      </w:r>
      <w:r w:rsidR="00D951D7" w:rsidRPr="003922FB">
        <w:rPr>
          <w:rFonts w:ascii="Tahoma" w:hAnsi="Tahoma" w:cs="Tahoma"/>
          <w:b/>
          <w:sz w:val="20"/>
          <w:szCs w:val="20"/>
        </w:rPr>
        <w:t>ać dopełnione po otwarciu ofert</w:t>
      </w:r>
    </w:p>
    <w:p w:rsidR="007C6572" w:rsidRPr="003922FB" w:rsidRDefault="007C6572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niezwłocznie po otwarciu ofert zamieści na stronie internetowej</w:t>
      </w:r>
      <w:hyperlink r:id="rId11" w:history="1">
        <w:r w:rsidR="008F464B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  <w:r w:rsidR="008F464B" w:rsidRPr="003922FB">
        <w:rPr>
          <w:rFonts w:ascii="Tahoma" w:hAnsi="Tahoma" w:cs="Tahoma"/>
          <w:sz w:val="20"/>
          <w:szCs w:val="20"/>
        </w:rPr>
        <w:t xml:space="preserve">, </w:t>
      </w:r>
      <w:r w:rsidRPr="003922FB">
        <w:rPr>
          <w:rFonts w:ascii="Tahoma" w:hAnsi="Tahoma" w:cs="Tahoma"/>
          <w:sz w:val="20"/>
          <w:szCs w:val="20"/>
        </w:rPr>
        <w:t>informacje dotyczące: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firm (nazw) oraz adresów Wykonawców, którzy złożyli oferty w terminie określonym w</w:t>
      </w:r>
      <w:r w:rsidR="00351E70" w:rsidRPr="003922FB">
        <w:rPr>
          <w:rFonts w:ascii="Tahoma" w:hAnsi="Tahoma" w:cs="Tahoma"/>
          <w:sz w:val="20"/>
          <w:szCs w:val="20"/>
        </w:rPr>
        <w:t xml:space="preserve"> Sekcji I</w:t>
      </w:r>
      <w:r w:rsidR="008F464B" w:rsidRPr="003922FB">
        <w:rPr>
          <w:rFonts w:ascii="Tahoma" w:hAnsi="Tahoma" w:cs="Tahoma"/>
          <w:sz w:val="20"/>
          <w:szCs w:val="20"/>
        </w:rPr>
        <w:t>V.20</w:t>
      </w:r>
      <w:r w:rsidR="00CA67B7" w:rsidRPr="003922FB">
        <w:rPr>
          <w:rFonts w:ascii="Tahoma" w:hAnsi="Tahoma" w:cs="Tahoma"/>
          <w:sz w:val="20"/>
          <w:szCs w:val="20"/>
        </w:rPr>
        <w:t>)</w:t>
      </w:r>
      <w:r w:rsidRPr="003922FB">
        <w:rPr>
          <w:rFonts w:ascii="Tahoma" w:hAnsi="Tahoma" w:cs="Tahoma"/>
          <w:sz w:val="20"/>
          <w:szCs w:val="20"/>
        </w:rPr>
        <w:t>,</w:t>
      </w:r>
    </w:p>
    <w:p w:rsidR="007C6572" w:rsidRPr="003922FB" w:rsidRDefault="00B801D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cen </w:t>
      </w:r>
      <w:r w:rsidR="00343AF4" w:rsidRPr="003922FB">
        <w:rPr>
          <w:rFonts w:ascii="Tahoma" w:hAnsi="Tahoma" w:cs="Tahoma"/>
          <w:sz w:val="20"/>
          <w:szCs w:val="20"/>
        </w:rPr>
        <w:t>zwartych w ofertach</w:t>
      </w:r>
      <w:r w:rsidR="007C6572"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0A2995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Pr="003922FB">
        <w:rPr>
          <w:rFonts w:ascii="Tahoma" w:hAnsi="Tahoma" w:cs="Tahoma"/>
          <w:sz w:val="20"/>
          <w:szCs w:val="20"/>
        </w:rPr>
        <w:t xml:space="preserve">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</w:t>
      </w:r>
      <w:r w:rsidR="00D52190" w:rsidRPr="003922FB">
        <w:rPr>
          <w:rFonts w:ascii="Tahoma" w:hAnsi="Tahoma" w:cs="Tahoma"/>
          <w:sz w:val="20"/>
          <w:szCs w:val="20"/>
        </w:rPr>
        <w:t>wezwie</w:t>
      </w:r>
      <w:r w:rsidRPr="003922FB">
        <w:rPr>
          <w:rFonts w:ascii="Tahoma" w:hAnsi="Tahoma" w:cs="Tahoma"/>
          <w:sz w:val="20"/>
          <w:szCs w:val="20"/>
        </w:rPr>
        <w:t xml:space="preserve">do złożenia w terminie, nie krótszym niż </w:t>
      </w:r>
      <w:r w:rsidR="00745BDE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 dni od dnia wezwania, aktualnych na dzień złożenia oświadczeń lub dokumentów, potwierdzających okoliczności spełniania warunków udziału w Postępowaniu </w:t>
      </w:r>
      <w:r w:rsidR="00D52190" w:rsidRPr="003922FB">
        <w:rPr>
          <w:rFonts w:ascii="Tahoma" w:hAnsi="Tahoma" w:cs="Tahoma"/>
          <w:sz w:val="20"/>
          <w:szCs w:val="20"/>
        </w:rPr>
        <w:t>o których mowa w Sekcji III</w:t>
      </w:r>
      <w:r w:rsidR="007D180D" w:rsidRPr="003922FB">
        <w:rPr>
          <w:rFonts w:ascii="Tahoma" w:hAnsi="Tahoma" w:cs="Tahoma"/>
          <w:sz w:val="20"/>
          <w:szCs w:val="20"/>
        </w:rPr>
        <w:t>.5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poinformuje niezwłocznie wszystkich Wykonawców o wyborze najkorzystniejszej oferty, a także o okolicznościach</w:t>
      </w:r>
      <w:r w:rsidR="001C6E5C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o których mowa w art. 92 ust. 1 i ust. 1a Ustawy P</w:t>
      </w:r>
      <w:r w:rsidR="001C6E5C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Zamawiający udostępni informacje, o których mowa w art.</w:t>
      </w:r>
      <w:r w:rsidR="001C6E5C" w:rsidRPr="003922FB">
        <w:rPr>
          <w:rFonts w:ascii="Tahoma" w:hAnsi="Tahoma" w:cs="Tahoma"/>
          <w:sz w:val="20"/>
          <w:szCs w:val="20"/>
        </w:rPr>
        <w:t xml:space="preserve"> 92 ust. 1 pkt 1 i 5-7 Ustawy Pzp</w:t>
      </w:r>
      <w:r w:rsidRPr="003922FB">
        <w:rPr>
          <w:rFonts w:ascii="Tahoma" w:hAnsi="Tahoma" w:cs="Tahoma"/>
          <w:sz w:val="20"/>
          <w:szCs w:val="20"/>
        </w:rPr>
        <w:t>, na stronie internetowej</w:t>
      </w:r>
      <w:r w:rsidR="00D52190" w:rsidRPr="003922FB">
        <w:rPr>
          <w:rFonts w:ascii="Tahoma" w:hAnsi="Tahoma" w:cs="Tahoma"/>
          <w:sz w:val="20"/>
          <w:szCs w:val="20"/>
        </w:rPr>
        <w:t>: www.spzoz.augustow.pl.</w:t>
      </w:r>
    </w:p>
    <w:p w:rsidR="00343AF4" w:rsidRPr="003922FB" w:rsidRDefault="00343A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FE4" w:rsidRPr="003922FB" w:rsidRDefault="00293E8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23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zostać dopełnione po wybor</w:t>
      </w:r>
      <w:r w:rsidR="00D951D7" w:rsidRPr="003922FB">
        <w:rPr>
          <w:rFonts w:ascii="Tahoma" w:hAnsi="Tahoma" w:cs="Tahoma"/>
          <w:b/>
          <w:sz w:val="20"/>
          <w:szCs w:val="20"/>
        </w:rPr>
        <w:t>ze oferty w celu zawarcia Umowy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w termin</w:t>
      </w:r>
      <w:r w:rsidR="00BE66B2" w:rsidRPr="003922FB">
        <w:rPr>
          <w:rFonts w:ascii="Tahoma" w:eastAsia="Arial" w:hAnsi="Tahoma" w:cs="Tahoma"/>
          <w:sz w:val="20"/>
          <w:szCs w:val="20"/>
        </w:rPr>
        <w:t>ach</w:t>
      </w:r>
      <w:r w:rsidRPr="003922FB">
        <w:rPr>
          <w:rFonts w:ascii="Tahoma" w:eastAsia="Arial" w:hAnsi="Tahoma" w:cs="Tahoma"/>
          <w:sz w:val="20"/>
          <w:szCs w:val="20"/>
        </w:rPr>
        <w:t xml:space="preserve"> określony</w:t>
      </w:r>
      <w:r w:rsidR="00BE66B2" w:rsidRPr="003922FB">
        <w:rPr>
          <w:rFonts w:ascii="Tahoma" w:eastAsia="Arial" w:hAnsi="Tahoma" w:cs="Tahoma"/>
          <w:sz w:val="20"/>
          <w:szCs w:val="20"/>
        </w:rPr>
        <w:t xml:space="preserve">ch w </w:t>
      </w:r>
      <w:r w:rsidRPr="003922FB">
        <w:rPr>
          <w:rFonts w:ascii="Tahoma" w:eastAsia="Arial" w:hAnsi="Tahoma" w:cs="Tahoma"/>
          <w:sz w:val="20"/>
          <w:szCs w:val="20"/>
        </w:rPr>
        <w:t>art. 94 Ustawy Pzp.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Umowę może podpisać w imieniu Wykonawcy osoba upoważniona do reprezentowania Wykonawcy ujawniona we właściwym rejestrze lub pełnomocnik, który wykaże swoje umocowanie, w szczególności przedstawiając stosowne pełnomocnictwo – o ile nie wynika ono z dokumentów </w:t>
      </w:r>
      <w:r w:rsidR="00616BDF" w:rsidRPr="003922FB">
        <w:rPr>
          <w:rFonts w:ascii="Tahoma" w:eastAsia="Arial" w:hAnsi="Tahoma" w:cs="Tahoma"/>
          <w:sz w:val="20"/>
          <w:szCs w:val="20"/>
        </w:rPr>
        <w:t>załączonych do oferty</w:t>
      </w:r>
      <w:r w:rsidRPr="003922FB">
        <w:rPr>
          <w:rFonts w:ascii="Tahoma" w:eastAsia="Arial" w:hAnsi="Tahoma" w:cs="Tahoma"/>
          <w:sz w:val="20"/>
          <w:szCs w:val="20"/>
        </w:rPr>
        <w:t xml:space="preserve"> lub w ich uzupełnieniu.</w:t>
      </w:r>
    </w:p>
    <w:p w:rsidR="00F537D3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na warunkach określonych w SIWZ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C7684F" w:rsidRPr="003922FB">
        <w:rPr>
          <w:rFonts w:ascii="Tahoma" w:eastAsia="Arial" w:hAnsi="Tahoma" w:cs="Tahoma"/>
          <w:sz w:val="20"/>
          <w:szCs w:val="20"/>
        </w:rPr>
        <w:t>według wzoru Zamawiającego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stanowiącego </w:t>
      </w:r>
      <w:r w:rsidR="00F537D3" w:rsidRPr="003922FB">
        <w:rPr>
          <w:rFonts w:ascii="Tahoma" w:eastAsia="Arial" w:hAnsi="Tahoma" w:cs="Tahoma"/>
          <w:sz w:val="20"/>
          <w:szCs w:val="20"/>
        </w:rPr>
        <w:t xml:space="preserve">Załącznik nr </w:t>
      </w:r>
      <w:r w:rsidR="00D52190" w:rsidRPr="003922FB">
        <w:rPr>
          <w:rFonts w:ascii="Tahoma" w:eastAsia="Arial" w:hAnsi="Tahoma" w:cs="Tahoma"/>
          <w:sz w:val="20"/>
          <w:szCs w:val="20"/>
        </w:rPr>
        <w:t>3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do SIWZ.</w:t>
      </w:r>
    </w:p>
    <w:p w:rsidR="00C81FE4" w:rsidRPr="003922FB" w:rsidRDefault="00673985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Przed zawarciem Umowy, Wykonawcy wspólnie ubiegający się o udzielenie Zamówienia są zobowiązani przedstawić Zamawiającemu umowę regulującą współpracę tych Wykonawców (n</w:t>
      </w:r>
      <w:r w:rsidR="003A00E6">
        <w:rPr>
          <w:rFonts w:ascii="Tahoma" w:eastAsia="Arial" w:hAnsi="Tahoma" w:cs="Tahoma"/>
          <w:sz w:val="20"/>
          <w:szCs w:val="20"/>
        </w:rPr>
        <w:t>a przykład umowa konsorcjum, poo</w:t>
      </w:r>
      <w:r w:rsidRPr="003922FB">
        <w:rPr>
          <w:rFonts w:ascii="Tahoma" w:eastAsia="Arial" w:hAnsi="Tahoma" w:cs="Tahoma"/>
          <w:sz w:val="20"/>
          <w:szCs w:val="20"/>
        </w:rPr>
        <w:t>lu). Umowa taka</w:t>
      </w:r>
      <w:r w:rsidR="00D52190" w:rsidRPr="003922FB">
        <w:rPr>
          <w:rFonts w:ascii="Tahoma" w:eastAsia="Arial" w:hAnsi="Tahoma" w:cs="Tahoma"/>
          <w:sz w:val="20"/>
          <w:szCs w:val="20"/>
        </w:rPr>
        <w:t>,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59204B" w:rsidRPr="003922FB">
        <w:rPr>
          <w:rFonts w:ascii="Tahoma" w:eastAsia="Arial" w:hAnsi="Tahoma" w:cs="Tahoma"/>
          <w:sz w:val="20"/>
          <w:szCs w:val="20"/>
        </w:rPr>
        <w:t>z zastrzeżeniem Sekcji</w:t>
      </w:r>
      <w:r w:rsidR="004E6C32" w:rsidRPr="003922FB">
        <w:rPr>
          <w:rFonts w:ascii="Tahoma" w:eastAsia="Arial" w:hAnsi="Tahoma" w:cs="Tahoma"/>
          <w:sz w:val="20"/>
          <w:szCs w:val="20"/>
        </w:rPr>
        <w:t>III.7) ust. 9</w:t>
      </w:r>
      <w:r w:rsidR="007B26DF" w:rsidRPr="003922FB">
        <w:rPr>
          <w:rFonts w:ascii="Tahoma" w:eastAsia="Arial" w:hAnsi="Tahoma" w:cs="Tahoma"/>
          <w:sz w:val="20"/>
          <w:szCs w:val="20"/>
        </w:rPr>
        <w:t xml:space="preserve">, </w:t>
      </w:r>
      <w:r w:rsidRPr="003922FB">
        <w:rPr>
          <w:rFonts w:ascii="Tahoma" w:eastAsia="Arial" w:hAnsi="Tahoma" w:cs="Tahoma"/>
          <w:sz w:val="20"/>
          <w:szCs w:val="20"/>
        </w:rPr>
        <w:t xml:space="preserve">powinna określać co najmniej: </w:t>
      </w:r>
    </w:p>
    <w:p w:rsidR="00BA1117" w:rsidRPr="003922FB" w:rsidRDefault="00616BD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strony umowy,</w:t>
      </w:r>
    </w:p>
    <w:p w:rsidR="00BA1117" w:rsidRPr="003922FB" w:rsidRDefault="00C7684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cel działan</w:t>
      </w:r>
      <w:r w:rsidR="00616BDF" w:rsidRPr="003922FB">
        <w:rPr>
          <w:rFonts w:ascii="Tahoma" w:eastAsia="Arial" w:hAnsi="Tahoma" w:cs="Tahoma"/>
          <w:sz w:val="20"/>
          <w:szCs w:val="20"/>
        </w:rPr>
        <w:t>ia,</w:t>
      </w:r>
    </w:p>
    <w:p w:rsidR="00BA1117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BA1117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określenie zakresu dzia</w:t>
      </w:r>
      <w:r w:rsidR="00C7684F" w:rsidRPr="003922FB">
        <w:rPr>
          <w:rFonts w:ascii="Tahoma" w:eastAsia="Arial" w:hAnsi="Tahoma" w:cs="Tahoma"/>
          <w:sz w:val="20"/>
          <w:szCs w:val="20"/>
        </w:rPr>
        <w:t>łania poszczególnych stron umowy (sposób współdziałania, zakres prac przewidzianych do wykonywania każdemu z nich)</w:t>
      </w:r>
      <w:r w:rsidRPr="003922FB">
        <w:rPr>
          <w:rFonts w:ascii="Tahoma" w:eastAsia="Arial" w:hAnsi="Tahoma" w:cs="Tahoma"/>
          <w:sz w:val="20"/>
          <w:szCs w:val="20"/>
        </w:rPr>
        <w:t>,</w:t>
      </w:r>
    </w:p>
    <w:p w:rsidR="00BA1117" w:rsidRPr="003922FB" w:rsidRDefault="00C7684F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766790" w:rsidRPr="003922FB" w:rsidRDefault="00C81FE4" w:rsidP="006F41D2">
      <w:pPr>
        <w:pStyle w:val="Akapitzlist"/>
        <w:numPr>
          <w:ilvl w:val="1"/>
          <w:numId w:val="24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C81FE4" w:rsidRPr="003922FB" w:rsidRDefault="00766790" w:rsidP="001955AD">
      <w:pPr>
        <w:pStyle w:val="Akapitzlist"/>
        <w:numPr>
          <w:ilvl w:val="0"/>
          <w:numId w:val="1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V</w:t>
      </w:r>
      <w:r w:rsidR="005D1A42" w:rsidRPr="003922FB">
        <w:rPr>
          <w:rFonts w:ascii="Tahoma" w:hAnsi="Tahoma" w:cs="Tahoma"/>
          <w:b/>
          <w:sz w:val="20"/>
          <w:szCs w:val="20"/>
          <w:u w:val="single"/>
        </w:rPr>
        <w:t xml:space="preserve"> Informacje uzupełniające</w:t>
      </w:r>
    </w:p>
    <w:p w:rsidR="00627EA7" w:rsidRPr="003922FB" w:rsidRDefault="00627EA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B76E0" w:rsidRPr="003922FB" w:rsidRDefault="00471B94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D951D7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B76E0" w:rsidRPr="003922FB">
        <w:rPr>
          <w:rFonts w:ascii="Tahoma" w:hAnsi="Tahoma" w:cs="Tahoma"/>
          <w:b/>
          <w:sz w:val="20"/>
          <w:szCs w:val="20"/>
        </w:rPr>
        <w:t>Charakter infor</w:t>
      </w:r>
      <w:r w:rsidR="00D951D7" w:rsidRPr="003922FB">
        <w:rPr>
          <w:rFonts w:ascii="Tahoma" w:hAnsi="Tahoma" w:cs="Tahoma"/>
          <w:b/>
          <w:sz w:val="20"/>
          <w:szCs w:val="20"/>
        </w:rPr>
        <w:t>macji przekazywanych Wykonawcom</w:t>
      </w:r>
    </w:p>
    <w:p w:rsidR="00881AF0" w:rsidRPr="003922FB" w:rsidRDefault="00881AF0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Dane i informacje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hAnsi="Tahoma" w:cs="Tahoma"/>
          <w:sz w:val="20"/>
          <w:szCs w:val="20"/>
        </w:rPr>
        <w:t>zawarte w SIWZ</w:t>
      </w:r>
      <w:r w:rsidR="00083D95" w:rsidRPr="003922FB">
        <w:rPr>
          <w:rFonts w:ascii="Tahoma" w:hAnsi="Tahoma" w:cs="Tahoma"/>
          <w:sz w:val="20"/>
          <w:szCs w:val="20"/>
        </w:rPr>
        <w:t xml:space="preserve"> oraz przekazywane w toku Postępowania</w:t>
      </w:r>
      <w:r w:rsidR="004B76E0" w:rsidRPr="003922FB">
        <w:rPr>
          <w:rFonts w:ascii="Tahoma" w:hAnsi="Tahoma" w:cs="Tahoma"/>
          <w:sz w:val="20"/>
          <w:szCs w:val="20"/>
        </w:rPr>
        <w:t xml:space="preserve"> Wykonawcom</w:t>
      </w:r>
      <w:r w:rsidR="00083D95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przeznaczone są wyłącznie do przygotowania oferty, udziału w Postępowaniu, zawarcia i wykonywania Umowy i w żadnym wypadku nie mogą być wykorzystane w innym celu</w:t>
      </w:r>
      <w:r w:rsidR="00451389" w:rsidRPr="003922FB">
        <w:rPr>
          <w:rFonts w:ascii="Tahoma" w:hAnsi="Tahoma" w:cs="Tahoma"/>
          <w:sz w:val="20"/>
          <w:szCs w:val="20"/>
        </w:rPr>
        <w:t>. 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</w:t>
      </w:r>
      <w:r w:rsidR="00451389" w:rsidRPr="003922FB">
        <w:rPr>
          <w:rFonts w:ascii="Tahoma" w:hAnsi="Tahoma" w:cs="Tahoma"/>
          <w:sz w:val="20"/>
          <w:szCs w:val="20"/>
        </w:rPr>
        <w:t>IWZ (w tym w jej Załącznikach)</w:t>
      </w:r>
      <w:r w:rsidRPr="003922FB">
        <w:rPr>
          <w:rFonts w:ascii="Tahoma" w:hAnsi="Tahoma" w:cs="Tahoma"/>
          <w:sz w:val="20"/>
          <w:szCs w:val="20"/>
        </w:rPr>
        <w:t xml:space="preserve"> oraz jej bezprawne wykorzystywanie (w tym modyfikacja, zmiana, kopiowanie, powielanie, rozpowszechnianie</w:t>
      </w:r>
      <w:r w:rsidR="00451389" w:rsidRPr="003922FB">
        <w:rPr>
          <w:rFonts w:ascii="Tahoma" w:hAnsi="Tahoma" w:cs="Tahoma"/>
          <w:sz w:val="20"/>
          <w:szCs w:val="20"/>
        </w:rPr>
        <w:t>, publikowanie</w:t>
      </w:r>
      <w:r w:rsidRPr="003922FB">
        <w:rPr>
          <w:rFonts w:ascii="Tahoma" w:hAnsi="Tahoma" w:cs="Tahoma"/>
          <w:sz w:val="20"/>
          <w:szCs w:val="20"/>
        </w:rPr>
        <w:t xml:space="preserve">) w całości lub w części, również w celu wykorzystania w tzw. dziełach zależnych. Treść </w:t>
      </w:r>
      <w:r w:rsidR="00451389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może zostać wykorzystana w innym celu, niż określony powyżej, wyłącznie po uzyskaniu zgody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4B76E0" w:rsidRPr="003922FB">
        <w:rPr>
          <w:rFonts w:ascii="Tahoma" w:eastAsia="Times New Roman" w:hAnsi="Tahoma" w:cs="Tahoma"/>
          <w:sz w:val="20"/>
          <w:szCs w:val="20"/>
          <w:lang w:eastAsia="pl-PL"/>
        </w:rPr>
        <w:t>amawiającego i/lub autora SIWZ.</w:t>
      </w:r>
    </w:p>
    <w:p w:rsidR="00881AF0" w:rsidRPr="003922FB" w:rsidRDefault="00881AF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D127C" w:rsidRPr="003922FB" w:rsidRDefault="006D127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4120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V.</w:t>
      </w:r>
      <w:r w:rsidR="003A00E6">
        <w:rPr>
          <w:rFonts w:ascii="Tahoma" w:hAnsi="Tahoma" w:cs="Tahoma"/>
          <w:b/>
          <w:sz w:val="20"/>
          <w:szCs w:val="20"/>
        </w:rPr>
        <w:t>2</w:t>
      </w:r>
      <w:r w:rsidR="005C0665" w:rsidRPr="003922FB">
        <w:rPr>
          <w:rFonts w:ascii="Tahoma" w:hAnsi="Tahoma" w:cs="Tahoma"/>
          <w:b/>
          <w:sz w:val="20"/>
          <w:szCs w:val="20"/>
        </w:rPr>
        <w:t>) Pouczenie o środkach ochrony prawnej przysługując</w:t>
      </w:r>
      <w:r w:rsidR="00D951D7" w:rsidRPr="003922FB">
        <w:rPr>
          <w:rFonts w:ascii="Tahoma" w:hAnsi="Tahoma" w:cs="Tahoma"/>
          <w:b/>
          <w:sz w:val="20"/>
          <w:szCs w:val="20"/>
        </w:rPr>
        <w:t>e Wykonawcy w toku Postępowania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Wykonawcom przysługują środki ochrony prawnej określone w Dziale VI Ustawy Pzp „Środki ochrony prawnej” (art. 179 - 198g Ustawy Pzp), tj. odwołanie </w:t>
      </w:r>
      <w:r w:rsidR="00450EC5" w:rsidRPr="003922FB">
        <w:rPr>
          <w:rFonts w:ascii="Tahoma" w:hAnsi="Tahoma" w:cs="Tahoma"/>
          <w:sz w:val="20"/>
          <w:szCs w:val="20"/>
        </w:rPr>
        <w:t xml:space="preserve">wnoszone </w:t>
      </w:r>
      <w:r w:rsidRPr="003922FB">
        <w:rPr>
          <w:rFonts w:ascii="Tahoma" w:hAnsi="Tahoma" w:cs="Tahoma"/>
          <w:sz w:val="20"/>
          <w:szCs w:val="20"/>
        </w:rPr>
        <w:t>do Prezesa Krajowej Izby Odwoławczej oraz skarga do sądu okręgowego właściwego dla siedziby Zamawiającego.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Środki ochrony prawnej (odwołanie oraz skarga) przysługują </w:t>
      </w:r>
      <w:r w:rsidR="00270B5E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ykonawcy, a także innemu podmiotowi, jeżeli ma lub miał interes w uzyskaniu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amówienia oraz poniósł lub może ponieść szkodę w wyniku naruszenia przez Zamawiającego przepisów </w:t>
      </w:r>
      <w:r w:rsidR="00270B5E" w:rsidRPr="003922FB">
        <w:rPr>
          <w:rFonts w:ascii="Tahoma" w:hAnsi="Tahoma" w:cs="Tahoma"/>
          <w:sz w:val="20"/>
          <w:szCs w:val="20"/>
        </w:rPr>
        <w:t>Ustawy Pzp</w:t>
      </w:r>
      <w:r w:rsidRPr="003922FB">
        <w:rPr>
          <w:rFonts w:ascii="Tahoma" w:hAnsi="Tahoma" w:cs="Tahoma"/>
          <w:sz w:val="20"/>
          <w:szCs w:val="20"/>
        </w:rPr>
        <w:t>. Środki ochrony prawnej wobec Ogłoszenia o Zamówieniu oraz SIWZ przysługują również organizacjom wpisanym na listę, o której mowa w art. 154 pkt 5 Ustawy Pzp.</w:t>
      </w:r>
    </w:p>
    <w:p w:rsidR="00450EC5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</w:t>
      </w:r>
      <w:r w:rsidR="00270B5E" w:rsidRPr="003922FB">
        <w:rPr>
          <w:rFonts w:ascii="Tahoma" w:hAnsi="Tahoma" w:cs="Tahoma"/>
          <w:sz w:val="20"/>
          <w:szCs w:val="20"/>
        </w:rPr>
        <w:t>Postępowaniu</w:t>
      </w:r>
      <w:r w:rsidRPr="003922FB">
        <w:rPr>
          <w:rFonts w:ascii="Tahoma" w:hAnsi="Tahoma" w:cs="Tahoma"/>
          <w:sz w:val="20"/>
          <w:szCs w:val="20"/>
        </w:rPr>
        <w:t xml:space="preserve"> lub zaniechania czynności, do której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amawiający jest zobowiązany na podstawie Ustawy Pzp. </w:t>
      </w:r>
      <w:r w:rsidR="00450EC5" w:rsidRPr="003922FB">
        <w:rPr>
          <w:rFonts w:ascii="Tahoma" w:hAnsi="Tahoma" w:cs="Tahoma"/>
          <w:sz w:val="20"/>
          <w:szCs w:val="20"/>
        </w:rPr>
        <w:t>Przy czym, w niniejszym Postępowaniu, odwołanie przysługuje wyłącznie wobec czynności: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określenia warunków udziału w Postępowaniu;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wykluczenia odwołującego z Postępowania;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odrzucenia oferty odwołującego;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opisu przedmiotu Zamówienia;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wyboru najkorzystniejszej oferty.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wnosi się do Prezesa Krajowej Izby Odwoławczej w formie pisemnej </w:t>
      </w:r>
      <w:r w:rsidR="00791FCC" w:rsidRPr="003922FB">
        <w:rPr>
          <w:rFonts w:ascii="Tahoma" w:hAnsi="Tahoma" w:cs="Tahoma"/>
          <w:sz w:val="20"/>
          <w:szCs w:val="20"/>
        </w:rPr>
        <w:t>lub w postaci elektronicznej, podpis</w:t>
      </w:r>
      <w:r w:rsidR="00270B5E" w:rsidRPr="003922FB">
        <w:rPr>
          <w:rFonts w:ascii="Tahoma" w:hAnsi="Tahoma" w:cs="Tahoma"/>
          <w:sz w:val="20"/>
          <w:szCs w:val="20"/>
        </w:rPr>
        <w:t>ane</w:t>
      </w:r>
      <w:r w:rsidR="00791FCC" w:rsidRPr="003922FB">
        <w:rPr>
          <w:rFonts w:ascii="Tahoma" w:hAnsi="Tahoma" w:cs="Tahoma"/>
          <w:sz w:val="20"/>
          <w:szCs w:val="20"/>
        </w:rPr>
        <w:t xml:space="preserve"> bezpiecznym podpisem elektronicznym weryfikowanym przy pomocy ważnego kwalifikowanego certyfikatu lub równoważnego środka, spełniającego wymagania dla tego rodzaju podpisu. </w:t>
      </w:r>
    </w:p>
    <w:p w:rsidR="00993FDE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</w:t>
      </w:r>
      <w:r w:rsidR="00270B5E" w:rsidRPr="003922FB">
        <w:rPr>
          <w:rFonts w:ascii="Tahoma" w:hAnsi="Tahoma" w:cs="Tahoma"/>
          <w:sz w:val="20"/>
          <w:szCs w:val="20"/>
        </w:rPr>
        <w:t>przy użyciu środków komunikacji elektronicznej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C0665" w:rsidRPr="003922FB" w:rsidRDefault="00993FD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Terminy na wniesienie odwołania w Postępowaniu są następujące</w:t>
      </w:r>
      <w:r w:rsidR="005C0665" w:rsidRPr="003922FB">
        <w:rPr>
          <w:rFonts w:ascii="Tahoma" w:hAnsi="Tahoma" w:cs="Tahoma"/>
          <w:sz w:val="20"/>
          <w:szCs w:val="20"/>
        </w:rPr>
        <w:t>: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1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 o</w:t>
      </w:r>
      <w:r w:rsidR="001B0AE7" w:rsidRPr="003922FB">
        <w:rPr>
          <w:rFonts w:ascii="Tahoma" w:hAnsi="Tahoma" w:cs="Tahoma"/>
          <w:sz w:val="20"/>
          <w:szCs w:val="20"/>
        </w:rPr>
        <w:t>dwołanie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prz</w:t>
      </w:r>
      <w:r w:rsidR="00270B5E" w:rsidRPr="003922FB">
        <w:rPr>
          <w:rFonts w:ascii="Tahoma" w:hAnsi="Tahoma" w:cs="Tahoma"/>
          <w:sz w:val="20"/>
          <w:szCs w:val="20"/>
        </w:rPr>
        <w:t>esłania informacji o czynności Z</w:t>
      </w:r>
      <w:r w:rsidRPr="003922FB">
        <w:rPr>
          <w:rFonts w:ascii="Tahoma" w:hAnsi="Tahoma" w:cs="Tahoma"/>
          <w:sz w:val="20"/>
          <w:szCs w:val="20"/>
        </w:rPr>
        <w:t>amawiającego stanowiącej podstawę jego wniesienia - jeżeli zostały przesłane w sposób określony w art. 180 ust. 5 Ustawy Pzp</w:t>
      </w:r>
      <w:r w:rsidR="001B0AE7" w:rsidRPr="003922FB">
        <w:rPr>
          <w:rFonts w:ascii="Tahoma" w:hAnsi="Tahoma" w:cs="Tahoma"/>
          <w:sz w:val="20"/>
          <w:szCs w:val="20"/>
        </w:rPr>
        <w:t>zdanie drugie albo w terminie 10</w:t>
      </w:r>
      <w:r w:rsidRPr="003922FB">
        <w:rPr>
          <w:rFonts w:ascii="Tahoma" w:hAnsi="Tahoma" w:cs="Tahoma"/>
          <w:sz w:val="20"/>
          <w:szCs w:val="20"/>
        </w:rPr>
        <w:t xml:space="preserve"> dni - jeżeli zostały przesłane w inny sposób</w:t>
      </w:r>
      <w:r w:rsidR="00270B5E" w:rsidRPr="003922FB">
        <w:rPr>
          <w:rFonts w:ascii="Tahoma" w:hAnsi="Tahoma" w:cs="Tahoma"/>
          <w:sz w:val="20"/>
          <w:szCs w:val="20"/>
        </w:rPr>
        <w:t>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2</w:t>
      </w:r>
      <w:r w:rsidR="007D180D" w:rsidRPr="003922FB">
        <w:rPr>
          <w:rFonts w:ascii="Tahoma" w:hAnsi="Tahoma" w:cs="Tahoma"/>
          <w:sz w:val="20"/>
          <w:szCs w:val="20"/>
        </w:rPr>
        <w:t xml:space="preserve"> pkt 2</w:t>
      </w:r>
      <w:r w:rsidRPr="003922FB">
        <w:rPr>
          <w:rFonts w:ascii="Tahoma" w:hAnsi="Tahoma" w:cs="Tahoma"/>
          <w:sz w:val="20"/>
          <w:szCs w:val="20"/>
        </w:rPr>
        <w:t xml:space="preserve"> Ustawy Pzp, odwołanie wo</w:t>
      </w:r>
      <w:r w:rsidR="001B0AE7" w:rsidRPr="003922FB">
        <w:rPr>
          <w:rFonts w:ascii="Tahoma" w:hAnsi="Tahoma" w:cs="Tahoma"/>
          <w:sz w:val="20"/>
          <w:szCs w:val="20"/>
        </w:rPr>
        <w:t>bec treści ogłoszenia o Z</w:t>
      </w:r>
      <w:r w:rsidRPr="003922FB">
        <w:rPr>
          <w:rFonts w:ascii="Tahoma" w:hAnsi="Tahoma" w:cs="Tahoma"/>
          <w:sz w:val="20"/>
          <w:szCs w:val="20"/>
        </w:rPr>
        <w:t xml:space="preserve">amówieniu, a także wobec postanowień </w:t>
      </w:r>
      <w:r w:rsidR="00D61A47" w:rsidRPr="003922FB">
        <w:rPr>
          <w:rFonts w:ascii="Tahoma" w:hAnsi="Tahoma" w:cs="Tahoma"/>
          <w:sz w:val="20"/>
          <w:szCs w:val="20"/>
        </w:rPr>
        <w:t>SIWZ</w:t>
      </w:r>
      <w:r w:rsidR="001B0AE7" w:rsidRPr="003922FB">
        <w:rPr>
          <w:rFonts w:ascii="Tahoma" w:hAnsi="Tahoma" w:cs="Tahoma"/>
          <w:sz w:val="20"/>
          <w:szCs w:val="20"/>
        </w:rPr>
        <w:t>,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</w:t>
      </w:r>
      <w:r w:rsidR="001B0AE7" w:rsidRPr="003922FB">
        <w:rPr>
          <w:rFonts w:ascii="Tahoma" w:hAnsi="Tahoma" w:cs="Tahoma"/>
          <w:sz w:val="20"/>
          <w:szCs w:val="20"/>
        </w:rPr>
        <w:t>zamieszczenia ogłoszenia w Biuletynie Zamówień Publicznych</w:t>
      </w:r>
      <w:r w:rsidRPr="003922FB">
        <w:rPr>
          <w:rFonts w:ascii="Tahoma" w:hAnsi="Tahoma" w:cs="Tahoma"/>
          <w:sz w:val="20"/>
          <w:szCs w:val="20"/>
        </w:rPr>
        <w:t xml:space="preserve"> lub </w:t>
      </w:r>
      <w:r w:rsidR="00270B5E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na stronie internetowej.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3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Pzp, odwołanie wobec czynności innych niż określone w art. 182 ust. 1</w:t>
      </w:r>
      <w:r w:rsidR="001B0AE7" w:rsidRPr="003922FB">
        <w:rPr>
          <w:rFonts w:ascii="Tahoma" w:hAnsi="Tahoma" w:cs="Tahoma"/>
          <w:sz w:val="20"/>
          <w:szCs w:val="20"/>
        </w:rPr>
        <w:t xml:space="preserve"> i </w:t>
      </w:r>
      <w:r w:rsidRPr="003922FB">
        <w:rPr>
          <w:rFonts w:ascii="Tahoma" w:hAnsi="Tahoma" w:cs="Tahoma"/>
          <w:sz w:val="20"/>
          <w:szCs w:val="20"/>
        </w:rPr>
        <w:t xml:space="preserve">2 Ustawy Pzp wnosi się w terminie </w:t>
      </w:r>
      <w:r w:rsidR="001B0AE7" w:rsidRPr="003922FB">
        <w:rPr>
          <w:rFonts w:ascii="Tahoma" w:hAnsi="Tahoma" w:cs="Tahom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652F6C" w:rsidRPr="003922FB" w:rsidRDefault="007D180D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4 Ustawy Pzp, j</w:t>
      </w:r>
      <w:r w:rsidR="00993FDE" w:rsidRPr="003922FB">
        <w:rPr>
          <w:rFonts w:ascii="Tahoma" w:hAnsi="Tahoma" w:cs="Tahoma"/>
          <w:sz w:val="20"/>
          <w:szCs w:val="20"/>
        </w:rPr>
        <w:t xml:space="preserve">eżeli Zamawiający mimo takiego obowiązku nie przesłał </w:t>
      </w:r>
      <w:r w:rsidR="00652F6C" w:rsidRPr="003922FB">
        <w:rPr>
          <w:rFonts w:ascii="Tahoma" w:hAnsi="Tahoma" w:cs="Tahoma"/>
          <w:sz w:val="20"/>
          <w:szCs w:val="20"/>
        </w:rPr>
        <w:t>W</w:t>
      </w:r>
      <w:r w:rsidR="00993FDE" w:rsidRPr="003922FB">
        <w:rPr>
          <w:rFonts w:ascii="Tahoma" w:hAnsi="Tahoma" w:cs="Tahoma"/>
          <w:sz w:val="20"/>
          <w:szCs w:val="20"/>
        </w:rPr>
        <w:t>ykonawcy zawiadomienia o wyborze oferty najkorzystniejszej, odwołanie wnosi</w:t>
      </w:r>
      <w:r w:rsidR="00652F6C" w:rsidRPr="003922FB">
        <w:rPr>
          <w:rFonts w:ascii="Tahoma" w:hAnsi="Tahoma" w:cs="Tahoma"/>
          <w:sz w:val="20"/>
          <w:szCs w:val="20"/>
        </w:rPr>
        <w:t xml:space="preserve"> się nie później niż w terminie: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15</w:t>
      </w:r>
      <w:r w:rsidR="00993FDE" w:rsidRPr="003922FB">
        <w:rPr>
          <w:rFonts w:ascii="Tahoma" w:hAnsi="Tahoma" w:cs="Tahoma"/>
          <w:sz w:val="20"/>
          <w:szCs w:val="20"/>
        </w:rPr>
        <w:t xml:space="preserve"> dni od dnia </w:t>
      </w:r>
      <w:r w:rsidRPr="003922FB">
        <w:rPr>
          <w:rFonts w:ascii="Tahoma" w:hAnsi="Tahoma" w:cs="Tahoma"/>
          <w:sz w:val="20"/>
          <w:szCs w:val="20"/>
        </w:rPr>
        <w:t>zamieszczenia w Biuletynie Zamówień Publicznych o</w:t>
      </w:r>
      <w:r w:rsidR="00993FDE" w:rsidRPr="003922FB">
        <w:rPr>
          <w:rFonts w:ascii="Tahoma" w:hAnsi="Tahoma" w:cs="Tahoma"/>
          <w:sz w:val="20"/>
          <w:szCs w:val="20"/>
        </w:rPr>
        <w:t xml:space="preserve">głoszenia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>amówienia,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1</w:t>
      </w:r>
      <w:r w:rsidR="00993FDE" w:rsidRPr="003922FB">
        <w:rPr>
          <w:rFonts w:ascii="Tahoma" w:hAnsi="Tahoma" w:cs="Tahoma"/>
          <w:sz w:val="20"/>
          <w:szCs w:val="20"/>
        </w:rPr>
        <w:t xml:space="preserve"> miesi</w:t>
      </w:r>
      <w:r w:rsidRPr="003922FB">
        <w:rPr>
          <w:rFonts w:ascii="Tahoma" w:hAnsi="Tahoma" w:cs="Tahoma"/>
          <w:sz w:val="20"/>
          <w:szCs w:val="20"/>
        </w:rPr>
        <w:t>ąca</w:t>
      </w:r>
      <w:r w:rsidR="00993FDE" w:rsidRPr="003922FB">
        <w:rPr>
          <w:rFonts w:ascii="Tahoma" w:hAnsi="Tahoma" w:cs="Tahoma"/>
          <w:sz w:val="20"/>
          <w:szCs w:val="20"/>
        </w:rPr>
        <w:t xml:space="preserve"> od dnia zaw</w:t>
      </w:r>
      <w:r w:rsidR="00652F6C" w:rsidRPr="003922FB">
        <w:rPr>
          <w:rFonts w:ascii="Tahoma" w:hAnsi="Tahoma" w:cs="Tahoma"/>
          <w:sz w:val="20"/>
          <w:szCs w:val="20"/>
        </w:rPr>
        <w:t xml:space="preserve">arcia umowy, jeżeli Zamawiający </w:t>
      </w:r>
      <w:r w:rsidR="00993FDE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>zamieścił w Biuletynie Zamówień Publicznych</w:t>
      </w:r>
      <w:r w:rsidR="00993FDE" w:rsidRPr="003922FB">
        <w:rPr>
          <w:rFonts w:ascii="Tahoma" w:hAnsi="Tahoma" w:cs="Tahoma"/>
          <w:sz w:val="20"/>
          <w:szCs w:val="20"/>
        </w:rPr>
        <w:t xml:space="preserve"> ogłoszen</w:t>
      </w:r>
      <w:r w:rsidR="00652F6C" w:rsidRPr="003922FB">
        <w:rPr>
          <w:rFonts w:ascii="Tahoma" w:hAnsi="Tahoma" w:cs="Tahoma"/>
          <w:sz w:val="20"/>
          <w:szCs w:val="20"/>
        </w:rPr>
        <w:t xml:space="preserve">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 xml:space="preserve">amówienia, </w:t>
      </w:r>
    </w:p>
    <w:p w:rsidR="00270B5E" w:rsidRPr="003922FB" w:rsidRDefault="00270B5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Informacje na temat składania skargi do sądu: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</w:t>
      </w:r>
      <w:r w:rsidR="00892F0F" w:rsidRPr="003922FB">
        <w:rPr>
          <w:rFonts w:ascii="Tahoma" w:hAnsi="Tahoma" w:cs="Tahoma"/>
          <w:sz w:val="20"/>
          <w:szCs w:val="20"/>
        </w:rPr>
        <w:t>yznaczonego w rozumieniu ustawy</w:t>
      </w:r>
      <w:r w:rsidRPr="003922FB">
        <w:rPr>
          <w:rFonts w:ascii="Tahoma" w:hAnsi="Tahoma" w:cs="Tahoma"/>
          <w:sz w:val="20"/>
          <w:szCs w:val="20"/>
        </w:rPr>
        <w:t>Prawo</w:t>
      </w:r>
      <w:r w:rsidR="00892F0F" w:rsidRPr="003922FB">
        <w:rPr>
          <w:rFonts w:ascii="Tahoma" w:hAnsi="Tahoma" w:cs="Tahoma"/>
          <w:sz w:val="20"/>
          <w:szCs w:val="20"/>
        </w:rPr>
        <w:t xml:space="preserve"> pocztowe, j</w:t>
      </w:r>
      <w:r w:rsidRPr="003922FB">
        <w:rPr>
          <w:rFonts w:ascii="Tahoma" w:hAnsi="Tahoma" w:cs="Tahoma"/>
          <w:sz w:val="20"/>
          <w:szCs w:val="20"/>
        </w:rPr>
        <w:t>est równoznaczne z jej wniesieniem.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terminie 21 dni od dnia wydania orzeczenia o którym mowa w </w:t>
      </w:r>
      <w:r w:rsidR="007D180D" w:rsidRPr="003922FB">
        <w:rPr>
          <w:rFonts w:ascii="Tahoma" w:hAnsi="Tahoma" w:cs="Tahoma"/>
          <w:sz w:val="20"/>
          <w:szCs w:val="20"/>
        </w:rPr>
        <w:t xml:space="preserve">ust. 8pkt 8.1. </w:t>
      </w:r>
      <w:r w:rsidRPr="003922FB">
        <w:rPr>
          <w:rFonts w:ascii="Tahoma" w:hAnsi="Tahoma" w:cs="Tahoma"/>
          <w:sz w:val="20"/>
          <w:szCs w:val="20"/>
        </w:rPr>
        <w:t xml:space="preserve">skargę może wnieść także Prezes Urzędu Zamówień Publicznych. Prezes Urzędu Zamówień Publicznych może także przystąpić do toczącego się postępowania. 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Organ odpowiedzialny za procedury odwoławcze:</w:t>
      </w:r>
    </w:p>
    <w:p w:rsidR="00036DCB" w:rsidRPr="003922FB" w:rsidRDefault="00605B15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</w:t>
      </w:r>
      <w:r w:rsidR="00036DCB" w:rsidRPr="003922FB">
        <w:rPr>
          <w:rFonts w:ascii="Tahoma" w:hAnsi="Tahoma" w:cs="Tahoma"/>
          <w:sz w:val="20"/>
          <w:szCs w:val="20"/>
        </w:rPr>
        <w:t xml:space="preserve"> Izb</w:t>
      </w:r>
      <w:r w:rsidRPr="003922FB">
        <w:rPr>
          <w:rFonts w:ascii="Tahoma" w:hAnsi="Tahoma" w:cs="Tahoma"/>
          <w:sz w:val="20"/>
          <w:szCs w:val="20"/>
        </w:rPr>
        <w:t>y Odwoławczej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5C0665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Źródło, gdzie można uzyskać informacje na temat składania odwołań: 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94326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e-mail: </w:t>
      </w:r>
      <w:r w:rsidR="002F63AE" w:rsidRPr="003922FB">
        <w:rPr>
          <w:rFonts w:ascii="Tahoma" w:hAnsi="Tahoma" w:cs="Tahoma"/>
          <w:sz w:val="20"/>
          <w:szCs w:val="20"/>
        </w:rPr>
        <w:t>odwolania@uzp.gov.pl</w:t>
      </w:r>
    </w:p>
    <w:p w:rsidR="00605B15" w:rsidRPr="003922FB" w:rsidRDefault="00605B1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D1A42" w:rsidRPr="003922FB" w:rsidRDefault="005D1A42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E01606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Załączniki do SIWZ</w:t>
      </w:r>
    </w:p>
    <w:p w:rsidR="00A85787" w:rsidRPr="003922FB" w:rsidRDefault="00A857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Załączniki do SIWZ stanowią jej integralną część.</w:t>
      </w:r>
    </w:p>
    <w:p w:rsidR="000737A0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1 – Formularz </w:t>
      </w:r>
      <w:r w:rsidR="0086782A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ferty</w:t>
      </w: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– Opis przedmiotu zamówienia</w:t>
      </w:r>
    </w:p>
    <w:p w:rsidR="000737A0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  <w:r w:rsidR="000737A0" w:rsidRPr="003922FB">
        <w:rPr>
          <w:rFonts w:ascii="Tahoma" w:hAnsi="Tahoma" w:cs="Tahoma"/>
          <w:sz w:val="20"/>
          <w:szCs w:val="20"/>
        </w:rPr>
        <w:t xml:space="preserve"> </w:t>
      </w:r>
      <w:r w:rsidR="0086782A" w:rsidRPr="003922FB">
        <w:rPr>
          <w:rFonts w:ascii="Tahoma" w:hAnsi="Tahoma" w:cs="Tahoma"/>
          <w:sz w:val="20"/>
          <w:szCs w:val="20"/>
        </w:rPr>
        <w:t>–</w:t>
      </w:r>
      <w:r w:rsidR="003D733E" w:rsidRPr="003922FB">
        <w:rPr>
          <w:rFonts w:ascii="Tahoma" w:hAnsi="Tahoma" w:cs="Tahoma"/>
          <w:sz w:val="20"/>
          <w:szCs w:val="20"/>
        </w:rPr>
        <w:t>Oświadczenie Wykonawcy o niepodleganiu wykluczen</w:t>
      </w:r>
      <w:r w:rsidR="002B6019">
        <w:rPr>
          <w:rFonts w:ascii="Tahoma" w:hAnsi="Tahoma" w:cs="Tahoma"/>
          <w:sz w:val="20"/>
          <w:szCs w:val="20"/>
        </w:rPr>
        <w:t>iu z postę</w:t>
      </w:r>
      <w:r w:rsidR="001C152E">
        <w:rPr>
          <w:rFonts w:ascii="Tahoma" w:hAnsi="Tahoma" w:cs="Tahoma"/>
          <w:sz w:val="20"/>
          <w:szCs w:val="20"/>
        </w:rPr>
        <w:t>powania</w:t>
      </w:r>
    </w:p>
    <w:p w:rsidR="005D1A42" w:rsidRDefault="00BC01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</w:t>
      </w:r>
      <w:r w:rsidR="00C13052">
        <w:rPr>
          <w:rFonts w:ascii="Tahoma" w:hAnsi="Tahoma" w:cs="Tahoma"/>
          <w:sz w:val="20"/>
          <w:szCs w:val="20"/>
        </w:rPr>
        <w:t>4</w:t>
      </w:r>
      <w:r w:rsidR="00115430" w:rsidRPr="003922FB">
        <w:rPr>
          <w:rFonts w:ascii="Tahoma" w:hAnsi="Tahoma" w:cs="Tahoma"/>
          <w:sz w:val="20"/>
          <w:szCs w:val="20"/>
        </w:rPr>
        <w:t xml:space="preserve"> </w:t>
      </w:r>
      <w:r w:rsidR="00C13052">
        <w:rPr>
          <w:rFonts w:ascii="Tahoma" w:hAnsi="Tahoma" w:cs="Tahoma"/>
          <w:sz w:val="20"/>
          <w:szCs w:val="20"/>
        </w:rPr>
        <w:t>– wzór Umowy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133A3" w:rsidRDefault="003133A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133A3" w:rsidRDefault="003133A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133A3" w:rsidRDefault="003133A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133A3" w:rsidRDefault="003133A3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right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lastRenderedPageBreak/>
        <w:t>Załącznik nr 1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F O R M U L A R Z    O F E R T Y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Nazwa i siedziba oferenta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Nr telefonu, faxu 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0C1FF4" w:rsidRPr="00C81FF7" w:rsidRDefault="000C1FF4" w:rsidP="000C1FF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Do: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 xml:space="preserve">SAMODZIELNEGO PUBLICZNEGO ZAKŁADU OPIEKI ZDROWOTNEJ  </w:t>
      </w:r>
      <w:r>
        <w:rPr>
          <w:rFonts w:ascii="Tahoma" w:hAnsi="Tahoma" w:cs="Tahoma"/>
          <w:b/>
          <w:sz w:val="20"/>
          <w:szCs w:val="20"/>
        </w:rPr>
        <w:t>W AUGUSTOWIE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0C1FF4" w:rsidRPr="00C81FF7" w:rsidRDefault="000C1FF4" w:rsidP="000C1FF4">
      <w:pPr>
        <w:pStyle w:val="Tekstpodstawowy"/>
        <w:jc w:val="center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 xml:space="preserve">Nawiązując do ogłoszenia z dnia ........……………...r. zamieszczonego w Biuletynie Zamówień Publicznych Nr ......................... o przetargu </w:t>
      </w:r>
      <w:r>
        <w:rPr>
          <w:rFonts w:ascii="Tahoma" w:hAnsi="Tahoma" w:cs="Tahoma"/>
          <w:sz w:val="20"/>
        </w:rPr>
        <w:t>n</w:t>
      </w:r>
      <w:r w:rsidR="009D4384">
        <w:rPr>
          <w:rFonts w:ascii="Tahoma" w:hAnsi="Tahoma" w:cs="Tahoma"/>
          <w:sz w:val="20"/>
        </w:rPr>
        <w:t>ieograniczonym  – nr sprawy – 14</w:t>
      </w:r>
      <w:r w:rsidR="001C152E">
        <w:rPr>
          <w:rFonts w:ascii="Tahoma" w:hAnsi="Tahoma" w:cs="Tahoma"/>
          <w:sz w:val="20"/>
        </w:rPr>
        <w:t>/ZP/2017</w:t>
      </w:r>
      <w:r w:rsidRPr="00C81FF7">
        <w:rPr>
          <w:rFonts w:ascii="Tahoma" w:hAnsi="Tahoma" w:cs="Tahoma"/>
          <w:sz w:val="20"/>
        </w:rPr>
        <w:t xml:space="preserve"> </w:t>
      </w:r>
      <w:r w:rsidRPr="00C81FF7">
        <w:rPr>
          <w:rFonts w:ascii="Tahoma" w:hAnsi="Tahoma" w:cs="Tahoma"/>
          <w:b/>
          <w:sz w:val="20"/>
        </w:rPr>
        <w:t>na „ Dostawa na potrzeby SPZ</w:t>
      </w:r>
      <w:r w:rsidR="00640DAB">
        <w:rPr>
          <w:rFonts w:ascii="Tahoma" w:hAnsi="Tahoma" w:cs="Tahoma"/>
          <w:b/>
          <w:sz w:val="20"/>
        </w:rPr>
        <w:t>O</w:t>
      </w:r>
      <w:r w:rsidR="001C152E">
        <w:rPr>
          <w:rFonts w:ascii="Tahoma" w:hAnsi="Tahoma" w:cs="Tahoma"/>
          <w:b/>
          <w:sz w:val="20"/>
        </w:rPr>
        <w:t>Z w Au</w:t>
      </w:r>
      <w:r w:rsidR="009D4384">
        <w:rPr>
          <w:rFonts w:ascii="Tahoma" w:hAnsi="Tahoma" w:cs="Tahoma"/>
          <w:b/>
          <w:sz w:val="20"/>
        </w:rPr>
        <w:t>gustowie materiałów opatrunkowych</w:t>
      </w:r>
      <w:r w:rsidRPr="00C81FF7">
        <w:rPr>
          <w:rFonts w:ascii="Tahoma" w:hAnsi="Tahoma" w:cs="Tahoma"/>
          <w:b/>
          <w:sz w:val="20"/>
        </w:rPr>
        <w:t>”</w:t>
      </w: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Oferujemy wykonanie przedmiotu zamówienia, tj. </w:t>
      </w:r>
      <w:r w:rsidRPr="00C81FF7">
        <w:rPr>
          <w:rFonts w:ascii="Tahoma" w:hAnsi="Tahoma" w:cs="Tahoma"/>
          <w:b/>
          <w:sz w:val="20"/>
          <w:szCs w:val="20"/>
        </w:rPr>
        <w:t>„ Dostawa na potrzeby SPZ</w:t>
      </w:r>
      <w:r w:rsidR="00640DAB">
        <w:rPr>
          <w:rFonts w:ascii="Tahoma" w:hAnsi="Tahoma" w:cs="Tahoma"/>
          <w:b/>
          <w:sz w:val="20"/>
          <w:szCs w:val="20"/>
        </w:rPr>
        <w:t>O</w:t>
      </w:r>
      <w:r w:rsidR="003133A3">
        <w:rPr>
          <w:rFonts w:ascii="Tahoma" w:hAnsi="Tahoma" w:cs="Tahoma"/>
          <w:b/>
          <w:sz w:val="20"/>
          <w:szCs w:val="20"/>
        </w:rPr>
        <w:t xml:space="preserve">Z </w:t>
      </w:r>
      <w:r w:rsidR="009D4384">
        <w:rPr>
          <w:rFonts w:ascii="Tahoma" w:hAnsi="Tahoma" w:cs="Tahoma"/>
          <w:b/>
          <w:sz w:val="20"/>
          <w:szCs w:val="20"/>
        </w:rPr>
        <w:t>w Augustowie materiałów opatrunkowych</w:t>
      </w:r>
      <w:r w:rsidRPr="00C81FF7">
        <w:rPr>
          <w:rFonts w:ascii="Tahoma" w:hAnsi="Tahoma" w:cs="Tahoma"/>
          <w:b/>
          <w:sz w:val="20"/>
          <w:szCs w:val="20"/>
        </w:rPr>
        <w:t>”</w:t>
      </w:r>
      <w:r w:rsidRPr="00C81FF7">
        <w:rPr>
          <w:rFonts w:ascii="Tahoma" w:hAnsi="Tahoma" w:cs="Tahoma"/>
          <w:sz w:val="20"/>
          <w:szCs w:val="20"/>
        </w:rPr>
        <w:t xml:space="preserve"> w cenie: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275180" w:rsidP="000C1FF4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</w:t>
      </w:r>
      <w:r w:rsidR="000C1FF4">
        <w:rPr>
          <w:rFonts w:ascii="Tahoma" w:hAnsi="Tahoma" w:cs="Tahoma"/>
          <w:sz w:val="20"/>
        </w:rPr>
        <w:t xml:space="preserve"> nr 1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lastRenderedPageBreak/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3133A3" w:rsidRDefault="003133A3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2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3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4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5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6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7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lastRenderedPageBreak/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9D4384" w:rsidRPr="00C81FF7" w:rsidRDefault="009D4384" w:rsidP="009D4384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8</w:t>
      </w:r>
    </w:p>
    <w:p w:rsidR="009D4384" w:rsidRPr="00C81FF7" w:rsidRDefault="009D4384" w:rsidP="009D438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9D4384" w:rsidRPr="00C81FF7" w:rsidRDefault="009D4384" w:rsidP="009D438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9D4384" w:rsidRDefault="009D4384" w:rsidP="009D438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zgodnie z formularzem cenowym (załącznik nr 2) stanowią integralną część niniejszej oferty ;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ab/>
      </w: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6F41D2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(numerowany wykaz załączników )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i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0C1FF4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   Data 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501DF9" w:rsidRPr="006C4B29" w:rsidRDefault="00501DF9" w:rsidP="00501DF9">
      <w:pPr>
        <w:tabs>
          <w:tab w:val="left" w:pos="284"/>
          <w:tab w:val="left" w:pos="2268"/>
        </w:tabs>
        <w:jc w:val="center"/>
        <w:rPr>
          <w:b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0C1FF4" w:rsidRPr="00AE236B" w:rsidRDefault="00C13052" w:rsidP="000C1FF4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Załącznik nr 3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Oznaczenie Zamawiającego: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Samodzielny Publiczny Zakład Opieki Zdrowotnej w Augustowie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ul. Szpitalna 12, 16-300 Augustów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Pr="00AE236B">
        <w:rPr>
          <w:rFonts w:ascii="Tahoma" w:eastAsia="Calibri" w:hAnsi="Tahoma" w:cs="Tahoma"/>
          <w:sz w:val="20"/>
          <w:szCs w:val="20"/>
        </w:rPr>
        <w:t>NIP 846-13-75-707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, numer </w:t>
      </w:r>
      <w:r w:rsidRPr="00AE236B">
        <w:rPr>
          <w:rFonts w:ascii="Tahoma" w:eastAsia="Calibri" w:hAnsi="Tahoma" w:cs="Tahoma"/>
          <w:sz w:val="20"/>
          <w:szCs w:val="20"/>
        </w:rPr>
        <w:t>REGON 790317038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Nazwa Postępowania:</w:t>
      </w:r>
    </w:p>
    <w:p w:rsidR="000C1FF4" w:rsidRPr="00AE236B" w:rsidRDefault="009D4384" w:rsidP="000C1FF4">
      <w:pPr>
        <w:spacing w:after="0"/>
        <w:ind w:left="21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„Dostawa materiałów opatrunkowych</w:t>
      </w:r>
      <w:r w:rsidR="00C1305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dla 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Samodzielnego Publicznego Zakładu Opieki Zdrowotnej w Augustowie”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</w:t>
      </w:r>
      <w:r w:rsidR="009D4384">
        <w:rPr>
          <w:rFonts w:ascii="Tahoma" w:eastAsia="Times New Roman" w:hAnsi="Tahoma" w:cs="Tahoma"/>
          <w:b/>
          <w:sz w:val="20"/>
          <w:szCs w:val="20"/>
          <w:lang w:eastAsia="pl-PL"/>
        </w:rPr>
        <w:t>er referencyjny: 14</w:t>
      </w:r>
      <w:r w:rsidR="00E92772">
        <w:rPr>
          <w:rFonts w:ascii="Tahoma" w:eastAsia="Times New Roman" w:hAnsi="Tahoma" w:cs="Tahoma"/>
          <w:b/>
          <w:sz w:val="20"/>
          <w:szCs w:val="20"/>
          <w:lang w:eastAsia="pl-PL"/>
        </w:rPr>
        <w:t>/ZP/2017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Dane Wykonawcy: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……………………………………………………………………………………………………………………………………………………………………………………………………………….….……..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pełną zarejestrowaną nazwę Wykonawcy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numer NIP …………………………………..… numer REGON …………..…………………..………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KRS ……………………………………………..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zarejestrowany adres Wykonawcy (z numerem kodu pocztowego)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3133A3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stosowanych  </w:t>
            </w:r>
            <w:r w:rsidR="000C1FF4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przypadkach, jeżeli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="000C1FF4"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adres do korespondencji jestinnyniżzarejestrowanyadresWykonawcy, należypodaćtakżeadres do korespondencji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3133A3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</w:t>
      </w:r>
      <w:r w:rsidRPr="003133A3">
        <w:rPr>
          <w:rFonts w:ascii="Tahoma" w:eastAsia="Times New Roman" w:hAnsi="Tahoma" w:cs="Tahoma"/>
          <w:sz w:val="20"/>
          <w:szCs w:val="20"/>
          <w:lang w:eastAsia="pl-PL"/>
        </w:rPr>
        <w:t xml:space="preserve">do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reprezentowania</w:t>
      </w:r>
      <w:r w:rsidR="003133A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Wykonawcy</w:t>
      </w:r>
      <w:r w:rsidRPr="003133A3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0C1FF4" w:rsidRPr="003133A3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133A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…………………………………………………………………………………………………………...</w:t>
      </w:r>
    </w:p>
    <w:p w:rsidR="000C1FF4" w:rsidRPr="003133A3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133A3">
        <w:rPr>
          <w:rFonts w:ascii="Tahoma" w:eastAsia="Times New Roman" w:hAnsi="Tahoma" w:cs="Tahoma"/>
          <w:sz w:val="20"/>
          <w:szCs w:val="20"/>
          <w:lang w:eastAsia="pl-PL"/>
        </w:rPr>
        <w:t>..…………………………………………………………………………………………………………..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stosownych przypadkach, o ile osoba ta nie jest wymieniona w dokumencie rejestrowym Wykonawcy, należy podać imię i nazwisko (imiona i nazwiska) orazadres(-y) osoby (osób) upoważnionej(-ych) do reprezentowani Wykonawcy na potrzeby niniejszego Postępowania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Wykonawca bierze udział w Postępowaniu wspólnie z innymi Wykonawcami: </w:t>
      </w:r>
    </w:p>
    <w:p w:rsidR="000C1FF4" w:rsidRPr="00AE236B" w:rsidRDefault="000C1FF4" w:rsidP="006F41D2">
      <w:pPr>
        <w:pStyle w:val="Akapitzlist"/>
        <w:numPr>
          <w:ilvl w:val="0"/>
          <w:numId w:val="30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tak</w:t>
      </w:r>
    </w:p>
    <w:p w:rsidR="000C1FF4" w:rsidRPr="00AE236B" w:rsidRDefault="000C1FF4" w:rsidP="006F41D2">
      <w:pPr>
        <w:pStyle w:val="Akapitzlist"/>
        <w:numPr>
          <w:ilvl w:val="0"/>
          <w:numId w:val="30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Jeżeli tak, należy dopilnować aby pozostali uczestnicy przedstawili odrębne oświadczenia o nie podleganiu wykluczeniu z Postępowania i spełnianiu warunków udziału w Postępowaniu 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składane na podstawie art. 25a ust. 1 Ustawy Pzp</w:t>
      </w:r>
    </w:p>
    <w:p w:rsidR="000C1FF4" w:rsidRPr="00AE236B" w:rsidRDefault="00C13052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 Postępowaniu:</w:t>
      </w:r>
      <w:r w:rsidR="003A337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9D4384">
        <w:rPr>
          <w:rFonts w:ascii="Tahoma" w:eastAsia="Times New Roman" w:hAnsi="Tahoma" w:cs="Tahoma"/>
          <w:b/>
          <w:sz w:val="20"/>
          <w:szCs w:val="20"/>
          <w:lang w:eastAsia="pl-PL"/>
        </w:rPr>
        <w:t>„Dostawa materiałów optrunkowych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dla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Samodzielnego Publicznego Zakładu Opieki Zdrowotnej w Augustowie”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Numer</w:t>
      </w:r>
      <w:r w:rsidR="009D438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referencyjny: 14</w:t>
      </w:r>
      <w:r w:rsidR="00E92772">
        <w:rPr>
          <w:rFonts w:ascii="Tahoma" w:eastAsia="Times New Roman" w:hAnsi="Tahoma" w:cs="Tahoma"/>
          <w:b/>
          <w:sz w:val="20"/>
          <w:szCs w:val="20"/>
          <w:lang w:eastAsia="pl-PL"/>
        </w:rPr>
        <w:t>/ZP/2017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spełnianiu warunków udziału w Postępowaniu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Niniejszym, Wykonawca, biorący udział w Postępowaniu, oświadcza, że spełnia warunek udziału w Postępowaniu</w:t>
      </w:r>
      <w:r w:rsidR="00EF61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określony przez Zamawiającego w Sekcji III.1) ust. 2 pkt 2.1. SIWZ.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nie podleganiu wykluczeniu z Postępowania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Niniejszym, Wykonawca, biorący udział w Postępowaniu, oświadcza, że w stosunku do niego </w:t>
      </w:r>
      <w:r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>nie zachodzą / zachodzą</w:t>
      </w:r>
      <w:r w:rsidRPr="00AE236B">
        <w:rPr>
          <w:rStyle w:val="Odwoanieprzypisudolnego"/>
          <w:rFonts w:ascii="Tahoma" w:eastAsia="Times New Roman" w:hAnsi="Tahoma" w:cs="Tahoma"/>
          <w:i/>
          <w:sz w:val="20"/>
          <w:szCs w:val="20"/>
          <w:lang w:eastAsia="pl-PL"/>
        </w:rPr>
        <w:footnoteReference w:id="2"/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podstawy (przesłanki) wykluczenia z Postępowania w zakresie wskazanym przez Zamawiającego i potwierdzają to następujące informacje: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34" w:type="dxa"/>
        <w:tblLook w:val="04A0"/>
      </w:tblPr>
      <w:tblGrid>
        <w:gridCol w:w="4493"/>
        <w:gridCol w:w="114"/>
        <w:gridCol w:w="2198"/>
        <w:gridCol w:w="2409"/>
      </w:tblGrid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Podstawy wykluczenia określone </w:t>
            </w:r>
          </w:p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art. 24 ust. 1 Ustawy Pzp: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Odpowiedź Wykonawcy:</w:t>
            </w:r>
          </w:p>
        </w:tc>
      </w:tr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02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będący osobą fizyczną został prawomocnie skazany za przestępstwo: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165a, art. 181-188, art. 189a, art. 218-221, art. 228-230a, art. 250a, art. 258 lub art. 270-309 ustawy z dnia 6 czerwca 1997 r. Kodeks karny (tekst jednolity: Dz. U. z 2016 r., poz. 1137 z późn. zm.)lub art. 46 lub art. 48 ustawy z dnia 25 czerwca 2010 r. o sporcie (tekst jednolity: Dz.U. z 2016 r., poz. 176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9 lub art. 10 ustawy z dnia 15 czerwca 2012 r. o skutkach powierzania wykonywania pracy cudzoziemcom przebywającym wbrew przepisom na terytorium Rzeczypospolitej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13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będący osobą fizyczną, składa oświadczenie dotyczące niekaralności w zakresie konkretnych, wskazanych w kolumnie 01 przestępstw, których dotyczą przesłanki ustawowe z art. 24 ust. 1 pkt 13 Ustawy Pzp. Dalsza część formularza dotyczącą oświadczenia o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3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 to jest w art. 24 ust. 1 pkt 13 Ustawy Pzp, on dotyczy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okresu wykluczenia.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 (zwanych dalej „samooczyszczenie”, o których mowa w art. 24 ust. 8 Ustawy Pzp)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Zgodnie z art. 24 ust. 8 Ustawy  Pzp, 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jakakolwiek osoba będąca urzędującym członkiem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250a, art. 258 lub art. 270-309 ustawy z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dnia 6 czerwca 1997 r. Kodeks karny (tekst jednolity: Dz. U. z 2016 r., poz. 1137 z późn. zm.) lub art. 46 lub art. 48 ustawy z dnia 25 czerwca 2010 r. o sporcie (tekst jednolity: Dz.U. z 2016 r. poz. 176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highlight w:val="yellow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14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dotyczące niekaralności w zakresie konkretnych, wskazanych w kolumnie 01 przestępstw, których dotyczą przesłanki ustawowe z art. 24 ust. 1 pkt 14 w związku z art. 24 ust. 1 pkt 13 Ustawy Pzp. Dalsza część formularza dotyczącą oświadczenia 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4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a)-d), on dotyczy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wskazać kto został skazany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okresu wykluczenia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samooczyszczenia.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Zgodnie z art. 24 ust. 8 Ustawy  PzpWykonawca,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lastRenderedPageBreak/>
              <w:t>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15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 wywiązywaniu się z obowiązków publicznoprawnych dotyczących płatności podatków i składek na ubezpieczenia społeczne lub zdrowotne, Dalszą część formularza dotyczącą płatności podatków i składek na ubezpieczenia Wykonawca wypełnia jedynie w sytuacji, gdy w tym miejscu zakreślił odpowiedź „Tak”.</w:t>
            </w:r>
          </w:p>
        </w:tc>
      </w:tr>
      <w:tr w:rsidR="000C1FF4" w:rsidRPr="00AE236B" w:rsidTr="000C1FF4">
        <w:trPr>
          <w:trHeight w:val="335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wskazać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jaki sposób zostało ustalone naruszenie obowiązków: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wydano wyrok sądu lub decyzję administracyjną: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 lub decyzja jest ostateczna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lub decyzji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przypadku wyroku, o ile została w nim bezpośrednio określona, długość okresu wykluczenia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dokonał płatności należnych podatków, opłat lub składek na ubezpieczenia społeczne lub zdrowotne wraz z odsetkami lub grzywnami lub zawarł wiążące porozumienie w sprawie spłaty tych należności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Podatki</w:t>
            </w:r>
          </w:p>
        </w:tc>
        <w:tc>
          <w:tcPr>
            <w:tcW w:w="2409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Składki na ubezpieczenia społeczne lub zdrowotne</w:t>
            </w:r>
          </w:p>
        </w:tc>
      </w:tr>
      <w:tr w:rsidR="000C1FF4" w:rsidRPr="00AE236B" w:rsidTr="000C1FF4">
        <w:trPr>
          <w:trHeight w:val="870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  <w:tc>
          <w:tcPr>
            <w:tcW w:w="2409" w:type="dxa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określonych zaległości publicznoprawnych Wykonawca jest zobowiązany do wskazania konkretnych informacji określonych w formularzu (określone powyżej w pkt 1 od lit. a) do d). Informacje zawarte w pkt 2, odnoszą się do okoliczności związanych z zastosowaniem przez Wykonawcę określonych środków naprawczych co do wykazania braku podstaw do wykluczenia z postępowania w oparciu o przesłankę obligatoryjną określoną w art. 24 ust. 1 pkt 15 Ustawy Pzp.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wymaganych dokumentów.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16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odnośnie wprowadzenia w błąd Zamawiającego w niniejszym Postępowaniu.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Ustawodawca przewidział w tym zakresie obligatoryjne przesłanki do wykluczenia z postępowania w art. 24 ust. 1 pkt 16 Ustawy Pzp. Zgodnie z tymi przepisem, Zamawiający ma obowiązek wykluczyć z udziału w postępowaniu Wykonawcę, który w wyniku zamierzonego działania lub rażącego niedbalstwa wprowadził Zamawiającego w błąd przy przedstawieniu informacji, że nie podlega wykluczeniu, spełnia warunki udziału w postępowaniu lub który zataił te informacje lub nie jest w stanie przedstawić wymaganych dokumentów.Część formularza Wykonawca wypełnia jedynie w sytuacji, gdy w tym miejscu zakreślił odpowiedź „Tak”.Zgodnie z art. 24 ust. 8 Ustawy Pzp Wykonawca, który podlega wykluczeniu na podstawie art. 24 ust. 1 pkt 16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lekkomyślności lub niedbalstwa przedstawił informacje wprowadzające w błąd zamawiającego, mogące mieć istotny wpływ na decyzje podejmowane przez zamawiającego w postępowaniu o udzielnie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17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Postępowaniu.Ustawodawca przewidział w tym zakresie obligatoryjne przesłanki do wykluczenia z postępowania w art. 24 ust. 1 pkt 17 Ustawy Pzp. Zgodnie z tymi przepisem, Zamawiający ma obowiązek wykluczyć z udziału w postępowaniu Wykonawcę, który w wyniku lekkomyślności lub niedbalstwa przedstawił informacje wprowadzające w błąd Zamawiającego, mogące mieć istotny wpływ na decyzje podejmowane przez Zamawiającego w postępowaniu o udzielenie zamówienia. Część formularza Wykonawca wypełnia jedynie w sytuacji, gdy w tym miejscu zakreślił odpowiedź „Tak”. Zgodnie z art. 24 ust. 8 Ustawy Pzp Wykonawca, który podlega wykluczeniu na podstawie art. 24 ust. 1 pkt 17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bezprawnie wpływał lub próbował wpłynąć na czynności zamawiającego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lub pozyskać informacje poufne, mogące dać mu przewagę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18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 Ustawodawca przewidział w tym zakresie obligatoryjne przesłanki do wykluczenia z postępowania w art. 24 ust. 1 pkt 18 Ustawy Pzp. Zgodnie z tymi przepisem, Zamawiający ma obowiązek wykluczyć z udziału w postępowaniu Wykonawcę,który bezprawnie wpływał lub próbował wpłynąć na czynności zamawiającego lub pozyskać informacje poufne, mogące dać mu przewagę w postępowaniu o udzielenie zamówienia.Część formularza Wykonawca wypełnia jedynie w sytuacji, gdy w tym miejscu zakreślił odpowiedź „Tak”. Zgodnie z art. 24 ust. 8 Ustawy Pzp Wykonawca, który podlega wykluczeniu na podstawie art. 24 ust. 1 pkt 18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brał udział w przygotowaniu postępowania o udzielenie zamówienia lub którego pracownik, a także osoba wykonująca prace na podstawie umowy zlecenia, o dzieło, agencyjnej lub innej umowy o świadczenie usługi, brał udział w przygotowaniu takiego postępowania.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19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566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…………….</w:t>
            </w:r>
          </w:p>
        </w:tc>
      </w:tr>
      <w:tr w:rsidR="000C1FF4" w:rsidRPr="00AE236B" w:rsidTr="000C1FF4">
        <w:trPr>
          <w:trHeight w:val="565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samooczyszczenia: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Wykonawca składa oświadczenie odnośnie zaangażowania w ramach przygotowania Postępowania. W przypadku zaistnienia takiego zaangażowania prowadzącego do zakłócenia konkurencji w postępowaniu, Zamawiający w formularzu wymaga od niego podania szczegółowych informacji na ten temat. Zgodnie z art. 24 ust. 1 pkt 19 Ustawy Pzp, Zamawiający ma obowiązek wykluczenia z udziału w Postępowaniu Wykonawcy, który brał czynny udział w przygotowaniu Postępowania lubktórego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Postępowaniu. Zgodnie z art. 24 ust. 10 Ustawy Pzp przed wykluczeniem Wykonawcy, Zamawiający zapewnia temu Wykonawcy możliwość udowodnienia, że jego udział w przygotowaniu postępowania o udzielenie zamówienia nie zakłóci konkurencji. 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zawarł z innymi wykonawcami porozumienie mające na celu zakłócenie konkurencji między wykonawcami w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postepowaniu o udzielenie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20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 szczegółowe informacje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na ten temat 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zaistnienia zdarzenia …………………………………..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25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co do nieuprawnionego porozumienia, zawartego przez niego w tym bądź innym postępowaniu o udzielenie zamówienia publicznego, które to porozumienie prowadzi do zakłócenia uczciwej konkurencji. Mocą art. 24 ust. 1 pkt 20 Ustawy Pzp ustawodawca wprowadził obligatoryjną przesłankę do wykluczenia z postępowania o udzielenie zamówienia publicznego Wykonawcy, jeżeli ten z innymi Wykonawcami zawarł porozumienie mające na celu zakłócenie konkurencji między Wykonawcami w postępowaniu o udzielenie zamówienia, co Zamawiający jest w stanie wykazać za pomocą stosownych środków dowodowych.Zgodnie z art. 24 ust. 8 Ustawy Pzp Wykonawca, który podlega wykluczeniu na podstawie art. 24 ust. 1 pkt 20 Ustawy Pzp, może przedstawić dowody na to,że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będącego podmiotem zbiorowy, sąd orzekł zakaz ubiegania się o zamówienie publiczne na podstawie ustawy z dnia 28 października 2002 r. o odpowiedzialności podmiotów zbiorowych za czyny zabronione pod groźbą kary (tekst jednolity Dz. U. z 2015 r., poz. 1212 z późn. zm.).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21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rPr>
          <w:trHeight w:val="438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czy wobec niego orzeczono zakaz ubiegania się o zamówienie. Dalszą część formularza dotyczącą zakazu ubiegania się o zamówienie,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na jaki został prawomocnie orzeczony zakaz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gdy wobec Wykonawcy orzeczono zakaz ubiegania się o zamówienie, Wykonawca jest zobowiązany do wskazania konkretnych informacji określonych w formularzu (określone powyżej od lit. a)  do  lit. c).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wobec Wykonawcy orzeczono tytułem środka zapobiegawczego zakaz ubiegania się o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zamówienia publiczne.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22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6F41D2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czy wobec niego orzeczono tytułem środka zapobiegawczego zakaz ubiegania się zamówienie. Środek ten orzekany jest w oparciu o art. 276 ustawy z dnia 6 czerwca 1997 r. Kodeks postępowania karnego (Dz. U. z 1997 r., Nr 89, poz. 555 z późn. zm.). Dalszą część formularza dotyczącą środka zapobiegawczego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orzeczenia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obowiązywania zakazu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6F41D2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22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przypadku gdy wobec Wykonawcy został orzeczony tytułem środka zapobiegawczego zakaz ubiegania się o zamówienie, Wykonawca jest zobowiązany do wskazania konkretnych informacji określonych w formularzu (określone powyżej w lit. a) i  lit. b). </w:t>
            </w:r>
          </w:p>
        </w:tc>
      </w:tr>
      <w:tr w:rsidR="000C1FF4" w:rsidRPr="00AE236B" w:rsidTr="000C1FF4">
        <w:trPr>
          <w:trHeight w:val="442"/>
        </w:trPr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mocy art. 24 ust. 1 pkt 23 Ustawy Pzp, Zamawiający ma obowiązek wykluczyć z udziału w Postępowaniu Wykonawców, którzy  należąc do tej samej grupy kapitałowej, w rozumieniu ustawy z dnia 16 lutego 2007 r. o ochronie konkurencji i konsumentów (tekst jednolity Dz. U. z 2015 r., poz. 184  z późn. zm.), złożyli odrębne oferty, chyba że wykażą, że istniejące między nimi powiązania nie prowadzą do zachwiania uczciwej konkurencji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23 Ustawy Pzp</w:t>
            </w:r>
          </w:p>
        </w:tc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Zgodnie z art. 24 ust. 11 Ustawy Pzp, oświadczenie w tym zakresie Wykonawca składa w terminie 3 dni od dnia zamieszczenia na stronie internetowej informacji z otwarcia ofert zamieszczanych zgodnie z art. 86 ust. 3 Ustawy Pzp.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związku z tym, oświadczenia Wykonawcy zawarte w niniejszym formularzu nie obejmują oświadczenia dotyczącego grupy kapitałowej składanego na podstawie art. 24 ust. 11 Ustawy Pzp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Niżej podpisany(-a)(-i) oficjalnie oświadcza(-ją), że informacje i oświadczenia podane powyżej są aktualne i zgodne z prawdą, a także dokładne i prawidłowe oraz że zostały przedstawione z pełną świadomością konsekwencji wprowadzenia Zamawiającego w błąd.</w:t>
      </w: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1FF4" w:rsidRPr="00AE236B" w:rsidTr="000C1FF4"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Data, miejscowość, opcjonalnie pieczęć Wykonawcy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Podpis(-) osoby (osób) upoważnionej (-ych) do reprezentowania Wykonawcy lub Pełnomocnika Wykonawców wspólnie ubiegających się o Zamówienie o ile z treści pełnomocnictwa wynika upoważnienie do złożenia stosowanego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oświadczenia)</w:t>
            </w:r>
          </w:p>
        </w:tc>
      </w:tr>
    </w:tbl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49755C" w:rsidRDefault="000C1FF4" w:rsidP="000C1FF4">
      <w:pPr>
        <w:spacing w:after="0"/>
        <w:jc w:val="both"/>
        <w:rPr>
          <w:rFonts w:ascii="Times New Roman" w:hAnsi="Times New Roman" w:cs="Times New Roman"/>
          <w:i/>
        </w:rPr>
      </w:pPr>
      <w:r w:rsidRPr="00AE236B">
        <w:rPr>
          <w:rFonts w:ascii="Tahoma" w:hAnsi="Tahoma" w:cs="Tahoma"/>
          <w:b/>
          <w:i/>
          <w:sz w:val="20"/>
          <w:szCs w:val="20"/>
        </w:rPr>
        <w:t>Uwaga:</w:t>
      </w:r>
      <w:r w:rsidR="00C1305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E236B">
        <w:rPr>
          <w:rFonts w:ascii="Tahoma" w:hAnsi="Tahoma" w:cs="Tahoma"/>
          <w:b/>
          <w:i/>
          <w:sz w:val="20"/>
          <w:szCs w:val="20"/>
        </w:rPr>
        <w:t>Zamawiający zaleca zaparafowanie lub podsianie każdej strony niniejszego oświadczenia.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1E2ACA" w:rsidP="007D290C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4</w:t>
      </w: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31659" w:rsidRPr="00831659" w:rsidRDefault="00831659" w:rsidP="00831659">
      <w:pPr>
        <w:pStyle w:val="Nagwek6"/>
        <w:widowControl w:val="0"/>
        <w:tabs>
          <w:tab w:val="left" w:pos="8027"/>
        </w:tabs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U M O W A - WZÓR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 xml:space="preserve">będąca wynikiem przeprowadzonego postępowania o zamówienie publiczne w trybie </w:t>
      </w:r>
      <w:r>
        <w:rPr>
          <w:rFonts w:ascii="Tahoma" w:hAnsi="Tahoma" w:cs="Tahoma"/>
          <w:iCs/>
          <w:snapToGrid w:val="0"/>
          <w:sz w:val="20"/>
        </w:rPr>
        <w:t>przetargu nieograni</w:t>
      </w:r>
      <w:r w:rsidR="00501DF9">
        <w:rPr>
          <w:rFonts w:ascii="Tahoma" w:hAnsi="Tahoma" w:cs="Tahoma"/>
          <w:iCs/>
          <w:snapToGrid w:val="0"/>
          <w:sz w:val="20"/>
        </w:rPr>
        <w:t>czone</w:t>
      </w:r>
      <w:r w:rsidR="009D4384">
        <w:rPr>
          <w:rFonts w:ascii="Tahoma" w:hAnsi="Tahoma" w:cs="Tahoma"/>
          <w:iCs/>
          <w:snapToGrid w:val="0"/>
          <w:sz w:val="20"/>
        </w:rPr>
        <w:t>go nr 14</w:t>
      </w:r>
      <w:r>
        <w:rPr>
          <w:rFonts w:ascii="Tahoma" w:hAnsi="Tahoma" w:cs="Tahoma"/>
          <w:iCs/>
          <w:snapToGrid w:val="0"/>
          <w:sz w:val="20"/>
        </w:rPr>
        <w:t>/ZP/2017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zawarta w dniu .................. w Augustowie pomiędzy :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...............................................................................................................................................................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 siedzibą w .......................................... ul. .................................................. wpisanego do Krajowego Rejestru Sądowego przez Sąd Rejonowy w ............................................ pod numerem KRS: .....................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NIP : ............................, kapitał zakładowy ...........................................</w:t>
      </w:r>
      <w:r w:rsidRPr="00831659">
        <w:rPr>
          <w:rFonts w:ascii="Tahoma" w:hAnsi="Tahoma" w:cs="Tahoma"/>
          <w:i/>
          <w:snapToGrid w:val="0"/>
          <w:sz w:val="20"/>
        </w:rPr>
        <w:t>( dot. tylko spółek kapitałowych )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 xml:space="preserve">zwanym w treści umowy </w:t>
      </w:r>
      <w:r w:rsidRPr="00831659">
        <w:rPr>
          <w:rFonts w:ascii="Tahoma" w:hAnsi="Tahoma" w:cs="Tahoma"/>
          <w:b/>
          <w:bCs/>
          <w:iCs/>
          <w:snapToGrid w:val="0"/>
          <w:sz w:val="20"/>
        </w:rPr>
        <w:t>Dostawcą</w:t>
      </w:r>
      <w:r w:rsidRPr="00831659">
        <w:rPr>
          <w:rFonts w:ascii="Tahoma" w:hAnsi="Tahoma" w:cs="Tahoma"/>
          <w:iCs/>
          <w:snapToGrid w:val="0"/>
          <w:sz w:val="20"/>
        </w:rPr>
        <w:t>,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w imieniu którego działają :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1) ........................................................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2) ........................................................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a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b/>
          <w:bCs/>
          <w:iCs/>
          <w:snapToGrid w:val="0"/>
          <w:sz w:val="20"/>
        </w:rPr>
        <w:t>Samodzielnym Publicznym Zakładem Opieki Zdrowotnej  w Augustowie ul. Szpitalna 12 , 16 – 300 Augustów</w:t>
      </w:r>
      <w:r w:rsidRPr="00831659">
        <w:rPr>
          <w:rFonts w:ascii="Tahoma" w:hAnsi="Tahoma" w:cs="Tahoma"/>
          <w:iCs/>
          <w:snapToGrid w:val="0"/>
          <w:sz w:val="20"/>
        </w:rPr>
        <w:t xml:space="preserve"> wpisanym do Krajowego Rejestru Sądowego przez Sąd Rejonowy w Białymstoku XII Wydział Gospodarczy pod numerem KRS 0000037781, NIP : 846-13-75-707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zwanym w treści umowy Zamawiającym , w imieniu którego działa :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Danuta Zawadzka – Dyrektor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o następującej treści :</w:t>
      </w:r>
    </w:p>
    <w:p w:rsidR="00831659" w:rsidRPr="00831659" w:rsidRDefault="00831659" w:rsidP="00831659">
      <w:pPr>
        <w:widowControl w:val="0"/>
        <w:tabs>
          <w:tab w:val="left" w:pos="204"/>
        </w:tabs>
        <w:rPr>
          <w:rFonts w:ascii="Tahoma" w:hAnsi="Tahoma" w:cs="Tahoma"/>
          <w:i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</w:t>
      </w:r>
    </w:p>
    <w:p w:rsidR="00831659" w:rsidRPr="00831659" w:rsidRDefault="00831659" w:rsidP="00831659">
      <w:pPr>
        <w:pStyle w:val="Nagwek2"/>
        <w:rPr>
          <w:rFonts w:ascii="Tahoma" w:hAnsi="Tahoma" w:cs="Tahoma"/>
          <w:b w:val="0"/>
          <w:snapToGrid w:val="0"/>
          <w:sz w:val="20"/>
          <w:szCs w:val="20"/>
        </w:rPr>
      </w:pPr>
      <w:r w:rsidRPr="00831659">
        <w:rPr>
          <w:rFonts w:ascii="Tahoma" w:hAnsi="Tahoma" w:cs="Tahoma"/>
          <w:b w:val="0"/>
          <w:snapToGrid w:val="0"/>
          <w:sz w:val="20"/>
          <w:szCs w:val="20"/>
        </w:rPr>
        <w:t>Przedmiotem niniejszej umowy jest dostawa przez Dostawcę</w:t>
      </w:r>
      <w:r w:rsidR="003133A3">
        <w:rPr>
          <w:rFonts w:ascii="Tahoma" w:hAnsi="Tahoma" w:cs="Tahoma"/>
          <w:b w:val="0"/>
          <w:snapToGrid w:val="0"/>
          <w:sz w:val="20"/>
          <w:szCs w:val="20"/>
        </w:rPr>
        <w:t xml:space="preserve"> na potrzeby Zamawiającego materia</w:t>
      </w:r>
      <w:r w:rsidR="009D4384">
        <w:rPr>
          <w:rFonts w:ascii="Tahoma" w:hAnsi="Tahoma" w:cs="Tahoma"/>
          <w:b w:val="0"/>
          <w:snapToGrid w:val="0"/>
          <w:sz w:val="20"/>
          <w:szCs w:val="20"/>
        </w:rPr>
        <w:t>łów opatrunkowych</w:t>
      </w:r>
      <w:r w:rsidRPr="00831659">
        <w:rPr>
          <w:rFonts w:ascii="Tahoma" w:hAnsi="Tahoma" w:cs="Tahoma"/>
          <w:b w:val="0"/>
          <w:snapToGrid w:val="0"/>
          <w:sz w:val="20"/>
          <w:szCs w:val="20"/>
        </w:rPr>
        <w:t xml:space="preserve"> określonych w załączniku nr 1 do niniejszej umowy zgodnie z ofertą przetargową dotyczącą pakietu .........., stanowiącą od chwili zawarcia umowy integralną jej część.</w:t>
      </w:r>
    </w:p>
    <w:p w:rsidR="00831659" w:rsidRPr="00831659" w:rsidRDefault="00831659" w:rsidP="00831659">
      <w:pPr>
        <w:pStyle w:val="Styl1"/>
        <w:tabs>
          <w:tab w:val="left" w:pos="300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30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2</w:t>
      </w:r>
    </w:p>
    <w:p w:rsidR="00831659" w:rsidRPr="00831659" w:rsidRDefault="00831659" w:rsidP="00831659">
      <w:pPr>
        <w:widowControl w:val="0"/>
        <w:tabs>
          <w:tab w:val="left" w:pos="3276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wyrobów, o których mowa w § 1 realizowane będą od dnia ......................... do dnia ..........................</w:t>
      </w:r>
    </w:p>
    <w:p w:rsidR="00831659" w:rsidRPr="00831659" w:rsidRDefault="00831659" w:rsidP="00831659">
      <w:pPr>
        <w:pStyle w:val="Styl1"/>
        <w:tabs>
          <w:tab w:val="left" w:pos="3276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3276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3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odbywać się będą sukcesywnie, stosownie do bieżących potrzeb Zamawiającego na podstawie cząstkowych zamówień przekazywanych Dostawcy przez upoważnionego pracownika Zamawiającego w formie telefonicznej, faksem lub pisemnie.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Dostawy, o których mowa w pkt 1 Dostawca zobowiązuje się dostarczyć b</w:t>
      </w:r>
      <w:r w:rsidR="003A337B">
        <w:rPr>
          <w:rFonts w:ascii="Tahoma" w:hAnsi="Tahoma" w:cs="Tahoma"/>
          <w:snapToGrid w:val="0"/>
          <w:sz w:val="20"/>
          <w:szCs w:val="20"/>
        </w:rPr>
        <w:t>ezpośrednio do magazynu</w:t>
      </w:r>
      <w:r w:rsidRPr="00831659">
        <w:rPr>
          <w:rFonts w:ascii="Tahoma" w:hAnsi="Tahoma" w:cs="Tahoma"/>
          <w:snapToGrid w:val="0"/>
          <w:sz w:val="20"/>
          <w:szCs w:val="20"/>
        </w:rPr>
        <w:t xml:space="preserve"> Zamawiającego w Augustowie </w:t>
      </w:r>
      <w:r w:rsidR="003133A3">
        <w:rPr>
          <w:rFonts w:ascii="Tahoma" w:hAnsi="Tahoma" w:cs="Tahoma"/>
          <w:snapToGrid w:val="0"/>
          <w:sz w:val="20"/>
          <w:szCs w:val="20"/>
        </w:rPr>
        <w:t>przy ul. Szpitalnej 12 w ciągu 3</w:t>
      </w:r>
      <w:r w:rsidRPr="00831659">
        <w:rPr>
          <w:rFonts w:ascii="Tahoma" w:hAnsi="Tahoma" w:cs="Tahoma"/>
          <w:snapToGrid w:val="0"/>
          <w:sz w:val="20"/>
          <w:szCs w:val="20"/>
        </w:rPr>
        <w:t xml:space="preserve"> dni od chwili otrzymania bieżącego zamówienia przekazanego przez Zamawiającego w uzgodnionej formie.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wyrobów, o których mowa w § 1 Dostawca będzie realizował na koszt i ryzyko własne.</w:t>
      </w:r>
    </w:p>
    <w:p w:rsidR="00831659" w:rsidRPr="00831659" w:rsidRDefault="00831659" w:rsidP="006F41D2">
      <w:pPr>
        <w:widowControl w:val="0"/>
        <w:numPr>
          <w:ilvl w:val="0"/>
          <w:numId w:val="50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 xml:space="preserve">Zamawiający zastrzega sobie prawo ustalenia wielkości bieżących dostaw w stosunku do ilości wykazanych w załączniku do umowy stosownie do aktualnych potrzeb i możliwości Zamawiającego. W przypadku złożenia przez Zamawiającego zamówienia na mniejszą ilość </w:t>
      </w:r>
      <w:r w:rsidRPr="00831659">
        <w:rPr>
          <w:rFonts w:ascii="Tahoma" w:hAnsi="Tahoma" w:cs="Tahoma"/>
          <w:snapToGrid w:val="0"/>
          <w:sz w:val="20"/>
          <w:szCs w:val="20"/>
        </w:rPr>
        <w:lastRenderedPageBreak/>
        <w:t>wyrobów niż wskazana w załączniku nr 1 do niniejszej umowy, Dostawcy nie będą przysługiwały z tego tytułu żadne roszczenia.</w:t>
      </w:r>
    </w:p>
    <w:p w:rsidR="00831659" w:rsidRPr="00831659" w:rsidRDefault="00831659" w:rsidP="00831659">
      <w:pPr>
        <w:widowControl w:val="0"/>
        <w:tabs>
          <w:tab w:val="left" w:pos="426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426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4</w:t>
      </w:r>
    </w:p>
    <w:p w:rsidR="00831659" w:rsidRPr="00831659" w:rsidRDefault="00831659" w:rsidP="006F41D2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Dostawca zobowiązuje się dostarczyć Zamawiającemu wyroby, o których mowa w § 1 posiadające na dzień dostawy niezbędne atesty/świadectwa dopuszczenia do użytkowania o możliwie najwyższych parametrach jakościowych, w oryginalnych, nienaruszonych opakowaniach producenta z czytelnym terminem ważności, nie krótszym niż 6 miesięcy od dnia dostarczenia.</w:t>
      </w:r>
    </w:p>
    <w:p w:rsidR="00831659" w:rsidRPr="00831659" w:rsidRDefault="00831659" w:rsidP="006F41D2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przypadku stwierdzenia wad jakościowych lub braków ilościowych dostarczonego towaru Zamawiający niezwłocznie powiadomi Dostawcę o zauważonych nieprawidłowościach wraz z wnioskiem o ich usunięcie.</w:t>
      </w:r>
    </w:p>
    <w:p w:rsidR="00831659" w:rsidRPr="00831659" w:rsidRDefault="00831659" w:rsidP="006F41D2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przypadku stwierdzenia braków ilościowych lub wad jakościowych Zamawiający niezwłocznie powiadomi o tym Dostawcę, który rozpatrzy reklamację dotyczącą : braków ilościowych w ciągu 48 godzin, wad jakościowych w ciągu 14 dni.</w:t>
      </w:r>
    </w:p>
    <w:p w:rsidR="00831659" w:rsidRPr="00831659" w:rsidRDefault="00831659" w:rsidP="006F41D2">
      <w:pPr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1659">
        <w:rPr>
          <w:rFonts w:ascii="Tahoma" w:hAnsi="Tahoma" w:cs="Tahoma"/>
          <w:sz w:val="20"/>
          <w:szCs w:val="20"/>
        </w:rPr>
        <w:t>W przypadku braku u Dostawcy leku wymienionego w umowie przetargowej, zamiennik ma być dostarczony w tej samej cenie.</w:t>
      </w:r>
    </w:p>
    <w:p w:rsidR="00831659" w:rsidRPr="00831659" w:rsidRDefault="00831659" w:rsidP="00831659">
      <w:pPr>
        <w:widowControl w:val="0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5</w:t>
      </w:r>
    </w:p>
    <w:p w:rsidR="00831659" w:rsidRPr="00831659" w:rsidRDefault="00831659" w:rsidP="006F41D2">
      <w:pPr>
        <w:pStyle w:val="Tekstpodstawowy"/>
        <w:numPr>
          <w:ilvl w:val="0"/>
          <w:numId w:val="52"/>
        </w:numPr>
        <w:tabs>
          <w:tab w:val="left" w:pos="204"/>
        </w:tabs>
        <w:jc w:val="both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 xml:space="preserve">Strony </w:t>
      </w:r>
      <w:r w:rsidRPr="00831659">
        <w:rPr>
          <w:rFonts w:ascii="Tahoma" w:hAnsi="Tahoma" w:cs="Tahoma"/>
          <w:sz w:val="20"/>
        </w:rPr>
        <w:t>ustalają wynagrodzenie za tytułu wykonania</w:t>
      </w:r>
      <w:r w:rsidRPr="00831659">
        <w:rPr>
          <w:rFonts w:ascii="Tahoma" w:hAnsi="Tahoma" w:cs="Tahoma"/>
          <w:snapToGrid w:val="0"/>
          <w:sz w:val="20"/>
        </w:rPr>
        <w:t xml:space="preserve"> przedmiotu </w:t>
      </w:r>
      <w:r w:rsidRPr="00831659">
        <w:rPr>
          <w:rFonts w:ascii="Tahoma" w:hAnsi="Tahoma" w:cs="Tahoma"/>
          <w:sz w:val="20"/>
        </w:rPr>
        <w:t xml:space="preserve">niniejszej umowy na podstawie wartości oferty przetargowej </w:t>
      </w:r>
      <w:r w:rsidRPr="00831659">
        <w:rPr>
          <w:rFonts w:ascii="Tahoma" w:hAnsi="Tahoma" w:cs="Tahoma"/>
          <w:snapToGrid w:val="0"/>
          <w:sz w:val="20"/>
        </w:rPr>
        <w:t>w wysokości netto plus VAT: ...................................(słownie: ........................................................................................ zł</w:t>
      </w:r>
      <w:r w:rsidRPr="00831659">
        <w:rPr>
          <w:rFonts w:ascii="Tahoma" w:hAnsi="Tahoma" w:cs="Tahoma"/>
          <w:sz w:val="20"/>
        </w:rPr>
        <w:t xml:space="preserve"> ), tj. ........................................... zł brutto ( słownie : .............................................................................................................. zł). </w:t>
      </w:r>
    </w:p>
    <w:p w:rsidR="00831659" w:rsidRPr="00831659" w:rsidRDefault="00831659" w:rsidP="00831659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6</w:t>
      </w:r>
    </w:p>
    <w:p w:rsidR="00831659" w:rsidRPr="00831659" w:rsidRDefault="00831659" w:rsidP="006F41D2">
      <w:pPr>
        <w:widowControl w:val="0"/>
        <w:numPr>
          <w:ilvl w:val="0"/>
          <w:numId w:val="5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Zapłata wartości wskazanej w fakturze VAT wystawionej przez Dostawcę realizowana będzie przelewem bankowym na rachunek Dostawcy Nr ................................................................................... w terminie 30 dni od daty otrzymania faktury VAT.</w:t>
      </w:r>
    </w:p>
    <w:p w:rsidR="00831659" w:rsidRPr="00831659" w:rsidRDefault="00831659" w:rsidP="006F41D2">
      <w:pPr>
        <w:widowControl w:val="0"/>
        <w:numPr>
          <w:ilvl w:val="0"/>
          <w:numId w:val="53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Z tytułu zwłoki w zapłacie przekraczającej 30 dni Dostawca może naliczać stosowne odsetki ustawowe.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7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Strony będą miały prawo żądać kar umownych z następujących tytułów, w następującej wysokości :</w:t>
      </w:r>
    </w:p>
    <w:p w:rsidR="00831659" w:rsidRPr="00831659" w:rsidRDefault="00831659" w:rsidP="006F41D2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odstąpienia Dostawcy od wykonania postanowień umowy Dostawca zapłaci Zamawiającemu karę umowną w wysokości 1 % niezrealizowanej wartości zamówienia określonej w § 5 umowy.</w:t>
      </w:r>
    </w:p>
    <w:p w:rsidR="00831659" w:rsidRPr="00831659" w:rsidRDefault="00831659" w:rsidP="006F41D2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odstąpienia Zamawiającego od umowy z przyczyn innych niż określone w art. 144 Ustawy z dnia 29 stycznia 2004 r. Prawo zamówień publicznych bez zgody Dostawcy, Zamawiający zapłaci Dostawcy karę umowną w wysokości 1 % wartości niezrealizowanych dostaw.</w:t>
      </w:r>
    </w:p>
    <w:p w:rsidR="00831659" w:rsidRPr="00831659" w:rsidRDefault="00831659" w:rsidP="006F41D2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opóźnienia w dostawie, Dostawca zapłaci Zamawiającemu karę umowną w wysokości 1 % wartości zamówionej partii towaru za każdy dzień opóźnienia.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8</w:t>
      </w:r>
    </w:p>
    <w:p w:rsidR="00831659" w:rsidRPr="00831659" w:rsidRDefault="00831659" w:rsidP="006F41D2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Umowa została zawarta na czas oznaczony od dnia ........................ do dnia ..........................</w:t>
      </w:r>
    </w:p>
    <w:p w:rsidR="00831659" w:rsidRPr="00831659" w:rsidRDefault="00831659" w:rsidP="006F41D2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lastRenderedPageBreak/>
        <w:t>W razie naruszenia postanowień umowy strony zastrzegają prawo rozwiązania umowy za uprzednim 1-miesięcznym okresem wypowiedzenia .</w:t>
      </w:r>
    </w:p>
    <w:p w:rsidR="00831659" w:rsidRPr="00831659" w:rsidRDefault="00831659" w:rsidP="006F41D2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Umowa może być rozwiązana ze skutkiem natychmiastowym w formie zgodnego oświadczenia obu stron.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9</w:t>
      </w:r>
    </w:p>
    <w:p w:rsidR="00831659" w:rsidRPr="00831659" w:rsidRDefault="00831659" w:rsidP="00831659">
      <w:pPr>
        <w:pStyle w:val="Styl1"/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 w:rsidR="00831659" w:rsidRPr="00831659" w:rsidRDefault="00831659" w:rsidP="006F41D2">
      <w:pPr>
        <w:pStyle w:val="Styl1"/>
        <w:numPr>
          <w:ilvl w:val="0"/>
          <w:numId w:val="56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Utratę przez Dostawcę uprawnień koniecznych do prowadzenia działalności gospodarczej.</w:t>
      </w:r>
    </w:p>
    <w:p w:rsidR="00831659" w:rsidRPr="00831659" w:rsidRDefault="00831659" w:rsidP="006F41D2">
      <w:pPr>
        <w:pStyle w:val="Styl1"/>
        <w:numPr>
          <w:ilvl w:val="0"/>
          <w:numId w:val="56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Przerwę w realizacji przez Dostawcę obowiązków wynikających z umowy uniemożliwiającą Zamawiającemu wywiązanie się ze swoich zadań ustawowych i statutowych.</w:t>
      </w:r>
    </w:p>
    <w:p w:rsidR="00831659" w:rsidRPr="00831659" w:rsidRDefault="00831659" w:rsidP="00831659">
      <w:pPr>
        <w:pStyle w:val="Styl1"/>
        <w:tabs>
          <w:tab w:val="left" w:pos="0"/>
        </w:tabs>
        <w:spacing w:before="0"/>
        <w:ind w:left="36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10</w:t>
      </w:r>
    </w:p>
    <w:p w:rsidR="00831659" w:rsidRPr="00831659" w:rsidRDefault="00831659" w:rsidP="006F41D2">
      <w:pPr>
        <w:pStyle w:val="Styl1"/>
        <w:numPr>
          <w:ilvl w:val="0"/>
          <w:numId w:val="57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Wszelkie zmiany umowy wymagają formy pisemnej w postaci aneksu pod rygorem nieważności.</w:t>
      </w:r>
    </w:p>
    <w:p w:rsidR="00831659" w:rsidRPr="00831659" w:rsidRDefault="00831659" w:rsidP="006F41D2">
      <w:pPr>
        <w:pStyle w:val="Styl1"/>
        <w:numPr>
          <w:ilvl w:val="0"/>
          <w:numId w:val="57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:rsidR="00831659" w:rsidRPr="00831659" w:rsidRDefault="00831659" w:rsidP="00831659">
      <w:pPr>
        <w:pStyle w:val="Styl1"/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11</w:t>
      </w:r>
    </w:p>
    <w:p w:rsidR="00831659" w:rsidRPr="00831659" w:rsidRDefault="00831659" w:rsidP="006F41D2">
      <w:pPr>
        <w:widowControl w:val="0"/>
        <w:numPr>
          <w:ilvl w:val="0"/>
          <w:numId w:val="58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sprawach nieuregulowanych niniejszą umową mają zastosowanie przepisy Kodeksu Cywilnego i Ustawy z dnia 29 stycznia 2004 r. Prawo zamówień publicznych.</w:t>
      </w:r>
    </w:p>
    <w:p w:rsidR="00831659" w:rsidRPr="00831659" w:rsidRDefault="00831659" w:rsidP="006F41D2">
      <w:pPr>
        <w:widowControl w:val="0"/>
        <w:numPr>
          <w:ilvl w:val="0"/>
          <w:numId w:val="58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Ewentualne spory wynikłe w realizacji niniejszej umowy będą rozstrzygane przez właściwy dla Zamawiającego Sąd Powszechny.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12</w:t>
      </w:r>
    </w:p>
    <w:p w:rsidR="00831659" w:rsidRPr="00831659" w:rsidRDefault="00831659" w:rsidP="00831659">
      <w:pPr>
        <w:widowControl w:val="0"/>
        <w:tabs>
          <w:tab w:val="left" w:pos="204"/>
        </w:tabs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Umowa została sporządzona w dwóch jednobrzmiących egzemplarzach, po jednym dla każdej ze stron.</w:t>
      </w: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pStyle w:val="Nagwek3"/>
        <w:ind w:left="360"/>
        <w:rPr>
          <w:rFonts w:ascii="Tahoma" w:hAnsi="Tahoma" w:cs="Tahoma"/>
          <w:color w:val="000000" w:themeColor="text1"/>
          <w:sz w:val="20"/>
          <w:szCs w:val="20"/>
        </w:rPr>
      </w:pPr>
      <w:r w:rsidRPr="00831659">
        <w:rPr>
          <w:rFonts w:ascii="Tahoma" w:hAnsi="Tahoma" w:cs="Tahoma"/>
          <w:color w:val="000000" w:themeColor="text1"/>
          <w:sz w:val="20"/>
          <w:szCs w:val="20"/>
        </w:rPr>
        <w:t>Dostawca</w:t>
      </w:r>
      <w:r w:rsidRPr="00831659">
        <w:rPr>
          <w:rFonts w:ascii="Tahoma" w:hAnsi="Tahoma" w:cs="Tahoma"/>
          <w:i/>
          <w:snapToGrid w:val="0"/>
          <w:color w:val="000000" w:themeColor="text1"/>
          <w:sz w:val="20"/>
          <w:szCs w:val="20"/>
        </w:rPr>
        <w:tab/>
      </w:r>
      <w:r w:rsidRPr="00831659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Zamawiający</w:t>
      </w:r>
    </w:p>
    <w:p w:rsidR="00831659" w:rsidRPr="00831659" w:rsidRDefault="00831659" w:rsidP="00831659">
      <w:pPr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widowControl w:val="0"/>
        <w:tabs>
          <w:tab w:val="left" w:pos="8027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F97FC2" w:rsidRPr="00F97FC2" w:rsidRDefault="00F97FC2" w:rsidP="00F97FC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C13052" w:rsidRPr="00F97FC2" w:rsidSect="00006A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113" w:rsidRDefault="00442113" w:rsidP="003C6A57">
      <w:pPr>
        <w:spacing w:after="0" w:line="240" w:lineRule="auto"/>
      </w:pPr>
      <w:r>
        <w:separator/>
      </w:r>
    </w:p>
  </w:endnote>
  <w:endnote w:type="continuationSeparator" w:id="1">
    <w:p w:rsidR="00442113" w:rsidRDefault="00442113" w:rsidP="003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01471067"/>
      <w:docPartObj>
        <w:docPartGallery w:val="Page Numbers (Bottom of Page)"/>
        <w:docPartUnique/>
      </w:docPartObj>
    </w:sdtPr>
    <w:sdtContent>
      <w:p w:rsidR="00432F98" w:rsidRPr="00576C8C" w:rsidRDefault="00432F98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76C8C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="003E48B6" w:rsidRPr="00576C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6C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="003E48B6" w:rsidRPr="00576C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73F56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3E48B6" w:rsidRPr="00576C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32F98" w:rsidRDefault="00432F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113" w:rsidRDefault="00442113" w:rsidP="003C6A57">
      <w:pPr>
        <w:spacing w:after="0" w:line="240" w:lineRule="auto"/>
      </w:pPr>
      <w:r>
        <w:separator/>
      </w:r>
    </w:p>
  </w:footnote>
  <w:footnote w:type="continuationSeparator" w:id="1">
    <w:p w:rsidR="00442113" w:rsidRDefault="00442113" w:rsidP="003C6A57">
      <w:pPr>
        <w:spacing w:after="0" w:line="240" w:lineRule="auto"/>
      </w:pPr>
      <w:r>
        <w:continuationSeparator/>
      </w:r>
    </w:p>
  </w:footnote>
  <w:footnote w:id="2">
    <w:p w:rsidR="00432F98" w:rsidRDefault="00432F98" w:rsidP="000C1FF4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>Należy wskazać stosownie do informacji zawartych w formularzu.</w:t>
      </w:r>
    </w:p>
  </w:footnote>
  <w:footnote w:id="3">
    <w:p w:rsidR="00432F98" w:rsidRDefault="00432F98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  <w:footnote w:id="4">
    <w:p w:rsidR="00432F98" w:rsidRDefault="00432F98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3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0FD50844"/>
    <w:multiLevelType w:val="hybridMultilevel"/>
    <w:tmpl w:val="903A8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3B4D0B"/>
    <w:multiLevelType w:val="hybridMultilevel"/>
    <w:tmpl w:val="A2AE8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C34F0F"/>
    <w:multiLevelType w:val="singleLevel"/>
    <w:tmpl w:val="7876DF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18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716140"/>
    <w:multiLevelType w:val="multilevel"/>
    <w:tmpl w:val="B91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15A467D2"/>
    <w:multiLevelType w:val="hybridMultilevel"/>
    <w:tmpl w:val="6BCE42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BD1C4C"/>
    <w:multiLevelType w:val="multilevel"/>
    <w:tmpl w:val="2834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1D9C2845"/>
    <w:multiLevelType w:val="hybridMultilevel"/>
    <w:tmpl w:val="3C8E6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73E38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280E5CD8"/>
    <w:multiLevelType w:val="hybridMultilevel"/>
    <w:tmpl w:val="866A1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332E2F06"/>
    <w:multiLevelType w:val="hybridMultilevel"/>
    <w:tmpl w:val="214E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2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3CCB7AC5"/>
    <w:multiLevelType w:val="multilevel"/>
    <w:tmpl w:val="3836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3EE5266C"/>
    <w:multiLevelType w:val="multilevel"/>
    <w:tmpl w:val="89064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>
    <w:nsid w:val="41DF49B4"/>
    <w:multiLevelType w:val="multilevel"/>
    <w:tmpl w:val="9FC83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43653D87"/>
    <w:multiLevelType w:val="hybridMultilevel"/>
    <w:tmpl w:val="9FE0E6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27329C"/>
    <w:multiLevelType w:val="hybridMultilevel"/>
    <w:tmpl w:val="814A6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4B071039"/>
    <w:multiLevelType w:val="hybridMultilevel"/>
    <w:tmpl w:val="7D106390"/>
    <w:lvl w:ilvl="0" w:tplc="F544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FFF42F2"/>
    <w:multiLevelType w:val="hybridMultilevel"/>
    <w:tmpl w:val="0470B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910EC6"/>
    <w:multiLevelType w:val="hybridMultilevel"/>
    <w:tmpl w:val="006A5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DB1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618D35BD"/>
    <w:multiLevelType w:val="multilevel"/>
    <w:tmpl w:val="8848C6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9F86D62"/>
    <w:multiLevelType w:val="multilevel"/>
    <w:tmpl w:val="50DC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>
    <w:nsid w:val="7A1C43F4"/>
    <w:multiLevelType w:val="hybridMultilevel"/>
    <w:tmpl w:val="68A6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F274423"/>
    <w:multiLevelType w:val="multilevel"/>
    <w:tmpl w:val="BAD4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4"/>
  </w:num>
  <w:num w:numId="2">
    <w:abstractNumId w:val="44"/>
  </w:num>
  <w:num w:numId="3">
    <w:abstractNumId w:val="29"/>
  </w:num>
  <w:num w:numId="4">
    <w:abstractNumId w:val="67"/>
  </w:num>
  <w:num w:numId="5">
    <w:abstractNumId w:val="21"/>
  </w:num>
  <w:num w:numId="6">
    <w:abstractNumId w:val="18"/>
  </w:num>
  <w:num w:numId="7">
    <w:abstractNumId w:val="63"/>
  </w:num>
  <w:num w:numId="8">
    <w:abstractNumId w:val="35"/>
  </w:num>
  <w:num w:numId="9">
    <w:abstractNumId w:val="28"/>
  </w:num>
  <w:num w:numId="10">
    <w:abstractNumId w:val="39"/>
  </w:num>
  <w:num w:numId="11">
    <w:abstractNumId w:val="32"/>
  </w:num>
  <w:num w:numId="12">
    <w:abstractNumId w:val="59"/>
  </w:num>
  <w:num w:numId="13">
    <w:abstractNumId w:val="46"/>
  </w:num>
  <w:num w:numId="14">
    <w:abstractNumId w:val="50"/>
  </w:num>
  <w:num w:numId="15">
    <w:abstractNumId w:val="42"/>
  </w:num>
  <w:num w:numId="16">
    <w:abstractNumId w:val="9"/>
  </w:num>
  <w:num w:numId="17">
    <w:abstractNumId w:val="51"/>
  </w:num>
  <w:num w:numId="18">
    <w:abstractNumId w:val="64"/>
  </w:num>
  <w:num w:numId="19">
    <w:abstractNumId w:val="24"/>
  </w:num>
  <w:num w:numId="20">
    <w:abstractNumId w:val="38"/>
  </w:num>
  <w:num w:numId="21">
    <w:abstractNumId w:val="47"/>
  </w:num>
  <w:num w:numId="22">
    <w:abstractNumId w:val="52"/>
  </w:num>
  <w:num w:numId="23">
    <w:abstractNumId w:val="34"/>
  </w:num>
  <w:num w:numId="24">
    <w:abstractNumId w:val="45"/>
  </w:num>
  <w:num w:numId="25">
    <w:abstractNumId w:val="10"/>
  </w:num>
  <w:num w:numId="26">
    <w:abstractNumId w:val="60"/>
  </w:num>
  <w:num w:numId="27">
    <w:abstractNumId w:val="14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</w:num>
  <w:num w:numId="30">
    <w:abstractNumId w:val="36"/>
  </w:num>
  <w:num w:numId="31">
    <w:abstractNumId w:val="55"/>
  </w:num>
  <w:num w:numId="32">
    <w:abstractNumId w:val="20"/>
  </w:num>
  <w:num w:numId="33">
    <w:abstractNumId w:val="40"/>
  </w:num>
  <w:num w:numId="34">
    <w:abstractNumId w:val="12"/>
  </w:num>
  <w:num w:numId="35">
    <w:abstractNumId w:val="56"/>
  </w:num>
  <w:num w:numId="36">
    <w:abstractNumId w:val="30"/>
  </w:num>
  <w:num w:numId="37">
    <w:abstractNumId w:val="41"/>
  </w:num>
  <w:num w:numId="38">
    <w:abstractNumId w:val="26"/>
  </w:num>
  <w:num w:numId="39">
    <w:abstractNumId w:val="19"/>
  </w:num>
  <w:num w:numId="40">
    <w:abstractNumId w:val="43"/>
  </w:num>
  <w:num w:numId="41">
    <w:abstractNumId w:val="13"/>
  </w:num>
  <w:num w:numId="42">
    <w:abstractNumId w:val="61"/>
  </w:num>
  <w:num w:numId="43">
    <w:abstractNumId w:val="23"/>
  </w:num>
  <w:num w:numId="44">
    <w:abstractNumId w:val="11"/>
  </w:num>
  <w:num w:numId="45">
    <w:abstractNumId w:val="27"/>
  </w:num>
  <w:num w:numId="46">
    <w:abstractNumId w:val="53"/>
  </w:num>
  <w:num w:numId="47">
    <w:abstractNumId w:val="62"/>
  </w:num>
  <w:num w:numId="48">
    <w:abstractNumId w:val="66"/>
  </w:num>
  <w:num w:numId="49">
    <w:abstractNumId w:val="33"/>
  </w:num>
  <w:num w:numId="50">
    <w:abstractNumId w:val="58"/>
    <w:lvlOverride w:ilvl="0">
      <w:startOverride w:val="1"/>
    </w:lvlOverride>
  </w:num>
  <w:num w:numId="51">
    <w:abstractNumId w:val="31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C39"/>
    <w:rsid w:val="00000212"/>
    <w:rsid w:val="00004F60"/>
    <w:rsid w:val="00005585"/>
    <w:rsid w:val="00005810"/>
    <w:rsid w:val="000060E1"/>
    <w:rsid w:val="00006A39"/>
    <w:rsid w:val="000105A0"/>
    <w:rsid w:val="00010CF1"/>
    <w:rsid w:val="00010F2D"/>
    <w:rsid w:val="00017ECF"/>
    <w:rsid w:val="000228E4"/>
    <w:rsid w:val="00022DBC"/>
    <w:rsid w:val="00023EF6"/>
    <w:rsid w:val="00027436"/>
    <w:rsid w:val="00036B01"/>
    <w:rsid w:val="00036DCB"/>
    <w:rsid w:val="0005231E"/>
    <w:rsid w:val="00054117"/>
    <w:rsid w:val="00054F17"/>
    <w:rsid w:val="0006007F"/>
    <w:rsid w:val="0006031E"/>
    <w:rsid w:val="0006231A"/>
    <w:rsid w:val="0007272D"/>
    <w:rsid w:val="000737A0"/>
    <w:rsid w:val="00080CA0"/>
    <w:rsid w:val="00081123"/>
    <w:rsid w:val="00083D95"/>
    <w:rsid w:val="00084276"/>
    <w:rsid w:val="00084D9F"/>
    <w:rsid w:val="0009463C"/>
    <w:rsid w:val="000952F7"/>
    <w:rsid w:val="000A1AD6"/>
    <w:rsid w:val="000A238E"/>
    <w:rsid w:val="000A2995"/>
    <w:rsid w:val="000A3311"/>
    <w:rsid w:val="000A4540"/>
    <w:rsid w:val="000B359E"/>
    <w:rsid w:val="000C1FF4"/>
    <w:rsid w:val="000C7654"/>
    <w:rsid w:val="000D22F4"/>
    <w:rsid w:val="000D4C0A"/>
    <w:rsid w:val="000D68DB"/>
    <w:rsid w:val="000E061F"/>
    <w:rsid w:val="000E2806"/>
    <w:rsid w:val="000F4FE9"/>
    <w:rsid w:val="00101EBA"/>
    <w:rsid w:val="00107386"/>
    <w:rsid w:val="00107469"/>
    <w:rsid w:val="001127B1"/>
    <w:rsid w:val="0011342C"/>
    <w:rsid w:val="0011382D"/>
    <w:rsid w:val="00115430"/>
    <w:rsid w:val="00120B43"/>
    <w:rsid w:val="00121EE4"/>
    <w:rsid w:val="00122F8A"/>
    <w:rsid w:val="00126477"/>
    <w:rsid w:val="0012721E"/>
    <w:rsid w:val="001307F1"/>
    <w:rsid w:val="00130A6F"/>
    <w:rsid w:val="00131172"/>
    <w:rsid w:val="00143267"/>
    <w:rsid w:val="001564DB"/>
    <w:rsid w:val="0016693C"/>
    <w:rsid w:val="00170F5B"/>
    <w:rsid w:val="00171F0D"/>
    <w:rsid w:val="00172179"/>
    <w:rsid w:val="001806B9"/>
    <w:rsid w:val="00180BB5"/>
    <w:rsid w:val="00183623"/>
    <w:rsid w:val="00184497"/>
    <w:rsid w:val="001862CC"/>
    <w:rsid w:val="00192F82"/>
    <w:rsid w:val="0019364B"/>
    <w:rsid w:val="00193FCA"/>
    <w:rsid w:val="001955AD"/>
    <w:rsid w:val="001979A3"/>
    <w:rsid w:val="001A27A8"/>
    <w:rsid w:val="001A3A4B"/>
    <w:rsid w:val="001A4109"/>
    <w:rsid w:val="001A6037"/>
    <w:rsid w:val="001A737E"/>
    <w:rsid w:val="001B0AE7"/>
    <w:rsid w:val="001B5476"/>
    <w:rsid w:val="001C152E"/>
    <w:rsid w:val="001C3593"/>
    <w:rsid w:val="001C52FD"/>
    <w:rsid w:val="001C64FD"/>
    <w:rsid w:val="001C6E5C"/>
    <w:rsid w:val="001D50D2"/>
    <w:rsid w:val="001E2ACA"/>
    <w:rsid w:val="001E55B8"/>
    <w:rsid w:val="001F0442"/>
    <w:rsid w:val="001F2A7D"/>
    <w:rsid w:val="001F3536"/>
    <w:rsid w:val="0020255E"/>
    <w:rsid w:val="00204E7F"/>
    <w:rsid w:val="002058F0"/>
    <w:rsid w:val="002075D1"/>
    <w:rsid w:val="00213500"/>
    <w:rsid w:val="00215316"/>
    <w:rsid w:val="00222DDA"/>
    <w:rsid w:val="00231F9E"/>
    <w:rsid w:val="00232C00"/>
    <w:rsid w:val="00235ABA"/>
    <w:rsid w:val="0024199C"/>
    <w:rsid w:val="00242679"/>
    <w:rsid w:val="00265CC5"/>
    <w:rsid w:val="00270B5E"/>
    <w:rsid w:val="0027122D"/>
    <w:rsid w:val="00275180"/>
    <w:rsid w:val="00276CB9"/>
    <w:rsid w:val="00283836"/>
    <w:rsid w:val="0028691C"/>
    <w:rsid w:val="00287226"/>
    <w:rsid w:val="00293E87"/>
    <w:rsid w:val="00295144"/>
    <w:rsid w:val="00297CF5"/>
    <w:rsid w:val="002A4655"/>
    <w:rsid w:val="002B31AA"/>
    <w:rsid w:val="002B4B6E"/>
    <w:rsid w:val="002B535A"/>
    <w:rsid w:val="002B58DB"/>
    <w:rsid w:val="002B6019"/>
    <w:rsid w:val="002B7885"/>
    <w:rsid w:val="002B799C"/>
    <w:rsid w:val="002C29ED"/>
    <w:rsid w:val="002C4204"/>
    <w:rsid w:val="002C53DD"/>
    <w:rsid w:val="002E06A5"/>
    <w:rsid w:val="002E075C"/>
    <w:rsid w:val="002E0E23"/>
    <w:rsid w:val="002E163B"/>
    <w:rsid w:val="002E6452"/>
    <w:rsid w:val="002F17CB"/>
    <w:rsid w:val="002F27B0"/>
    <w:rsid w:val="002F63AE"/>
    <w:rsid w:val="003114B6"/>
    <w:rsid w:val="003133A3"/>
    <w:rsid w:val="00320F2F"/>
    <w:rsid w:val="003254A9"/>
    <w:rsid w:val="00343AE7"/>
    <w:rsid w:val="00343AF4"/>
    <w:rsid w:val="003446EB"/>
    <w:rsid w:val="00345529"/>
    <w:rsid w:val="003466F6"/>
    <w:rsid w:val="00351E70"/>
    <w:rsid w:val="003570F3"/>
    <w:rsid w:val="00361C80"/>
    <w:rsid w:val="00362B16"/>
    <w:rsid w:val="00363CFC"/>
    <w:rsid w:val="00364B39"/>
    <w:rsid w:val="00366575"/>
    <w:rsid w:val="00367235"/>
    <w:rsid w:val="0036750C"/>
    <w:rsid w:val="003758CA"/>
    <w:rsid w:val="00375ADB"/>
    <w:rsid w:val="00383431"/>
    <w:rsid w:val="00383CB7"/>
    <w:rsid w:val="003922FB"/>
    <w:rsid w:val="00393E23"/>
    <w:rsid w:val="003941FF"/>
    <w:rsid w:val="003A00E6"/>
    <w:rsid w:val="003A2AAD"/>
    <w:rsid w:val="003A337B"/>
    <w:rsid w:val="003A5F67"/>
    <w:rsid w:val="003A6B20"/>
    <w:rsid w:val="003B03A9"/>
    <w:rsid w:val="003B4E5B"/>
    <w:rsid w:val="003C188E"/>
    <w:rsid w:val="003C6A57"/>
    <w:rsid w:val="003C6BD8"/>
    <w:rsid w:val="003D3F4B"/>
    <w:rsid w:val="003D733E"/>
    <w:rsid w:val="003E42F9"/>
    <w:rsid w:val="003E48B6"/>
    <w:rsid w:val="003E5284"/>
    <w:rsid w:val="003F20BE"/>
    <w:rsid w:val="003F537F"/>
    <w:rsid w:val="004027EA"/>
    <w:rsid w:val="00403BA4"/>
    <w:rsid w:val="0040462F"/>
    <w:rsid w:val="00410529"/>
    <w:rsid w:val="00412007"/>
    <w:rsid w:val="00413A84"/>
    <w:rsid w:val="00415935"/>
    <w:rsid w:val="004206DB"/>
    <w:rsid w:val="00421038"/>
    <w:rsid w:val="00423E67"/>
    <w:rsid w:val="00424222"/>
    <w:rsid w:val="004257CF"/>
    <w:rsid w:val="00427346"/>
    <w:rsid w:val="00432F98"/>
    <w:rsid w:val="0043497D"/>
    <w:rsid w:val="00434F58"/>
    <w:rsid w:val="00442113"/>
    <w:rsid w:val="00450EC5"/>
    <w:rsid w:val="00451389"/>
    <w:rsid w:val="00452F8B"/>
    <w:rsid w:val="004555F5"/>
    <w:rsid w:val="00461C4F"/>
    <w:rsid w:val="0046281A"/>
    <w:rsid w:val="00471B94"/>
    <w:rsid w:val="00472077"/>
    <w:rsid w:val="004720AC"/>
    <w:rsid w:val="00475E3A"/>
    <w:rsid w:val="004A11E3"/>
    <w:rsid w:val="004A1DE2"/>
    <w:rsid w:val="004A5200"/>
    <w:rsid w:val="004A525C"/>
    <w:rsid w:val="004B0CF0"/>
    <w:rsid w:val="004B33B7"/>
    <w:rsid w:val="004B76E0"/>
    <w:rsid w:val="004C2CAB"/>
    <w:rsid w:val="004C615F"/>
    <w:rsid w:val="004C7FD8"/>
    <w:rsid w:val="004D4ACF"/>
    <w:rsid w:val="004E03B3"/>
    <w:rsid w:val="004E59E6"/>
    <w:rsid w:val="004E6C32"/>
    <w:rsid w:val="004F1DDC"/>
    <w:rsid w:val="004F2CA7"/>
    <w:rsid w:val="004F70D9"/>
    <w:rsid w:val="00501DF9"/>
    <w:rsid w:val="00505404"/>
    <w:rsid w:val="00505DBC"/>
    <w:rsid w:val="00507726"/>
    <w:rsid w:val="00522221"/>
    <w:rsid w:val="00530B60"/>
    <w:rsid w:val="00546F9A"/>
    <w:rsid w:val="00556877"/>
    <w:rsid w:val="0056382D"/>
    <w:rsid w:val="00567D79"/>
    <w:rsid w:val="00571B01"/>
    <w:rsid w:val="00575427"/>
    <w:rsid w:val="00576C8C"/>
    <w:rsid w:val="00577602"/>
    <w:rsid w:val="00583BA0"/>
    <w:rsid w:val="005861D5"/>
    <w:rsid w:val="005865FE"/>
    <w:rsid w:val="0059204B"/>
    <w:rsid w:val="00593E07"/>
    <w:rsid w:val="00594B10"/>
    <w:rsid w:val="0059751B"/>
    <w:rsid w:val="005B3588"/>
    <w:rsid w:val="005C0665"/>
    <w:rsid w:val="005D1A42"/>
    <w:rsid w:val="005E0C09"/>
    <w:rsid w:val="005E7F0A"/>
    <w:rsid w:val="005F2C1D"/>
    <w:rsid w:val="005F2F66"/>
    <w:rsid w:val="005F38AF"/>
    <w:rsid w:val="005F58F2"/>
    <w:rsid w:val="00605B15"/>
    <w:rsid w:val="00605FE5"/>
    <w:rsid w:val="00616BDF"/>
    <w:rsid w:val="00627EA7"/>
    <w:rsid w:val="00636A31"/>
    <w:rsid w:val="00640DAB"/>
    <w:rsid w:val="0064233D"/>
    <w:rsid w:val="006453B9"/>
    <w:rsid w:val="00647027"/>
    <w:rsid w:val="006514FA"/>
    <w:rsid w:val="00652F6C"/>
    <w:rsid w:val="006652D3"/>
    <w:rsid w:val="00666F23"/>
    <w:rsid w:val="00667FCD"/>
    <w:rsid w:val="00673985"/>
    <w:rsid w:val="006764B4"/>
    <w:rsid w:val="006764DE"/>
    <w:rsid w:val="00687AA8"/>
    <w:rsid w:val="006A04A2"/>
    <w:rsid w:val="006A560C"/>
    <w:rsid w:val="006A5CE5"/>
    <w:rsid w:val="006B03C8"/>
    <w:rsid w:val="006B10E6"/>
    <w:rsid w:val="006B2557"/>
    <w:rsid w:val="006C0913"/>
    <w:rsid w:val="006D127C"/>
    <w:rsid w:val="006D18B8"/>
    <w:rsid w:val="006D2E2C"/>
    <w:rsid w:val="006D4C39"/>
    <w:rsid w:val="006D6B0A"/>
    <w:rsid w:val="006D79B2"/>
    <w:rsid w:val="006E288D"/>
    <w:rsid w:val="006E6885"/>
    <w:rsid w:val="006F1106"/>
    <w:rsid w:val="006F41D2"/>
    <w:rsid w:val="0071276D"/>
    <w:rsid w:val="00714860"/>
    <w:rsid w:val="00721A2E"/>
    <w:rsid w:val="007333DD"/>
    <w:rsid w:val="00736959"/>
    <w:rsid w:val="00741C8F"/>
    <w:rsid w:val="007439E0"/>
    <w:rsid w:val="007450EC"/>
    <w:rsid w:val="00745BDE"/>
    <w:rsid w:val="00752FDA"/>
    <w:rsid w:val="00760932"/>
    <w:rsid w:val="00761B00"/>
    <w:rsid w:val="00766790"/>
    <w:rsid w:val="0076697F"/>
    <w:rsid w:val="0077126D"/>
    <w:rsid w:val="00775B92"/>
    <w:rsid w:val="00791FCC"/>
    <w:rsid w:val="00796206"/>
    <w:rsid w:val="007A08DD"/>
    <w:rsid w:val="007A4376"/>
    <w:rsid w:val="007A7DFB"/>
    <w:rsid w:val="007B01D0"/>
    <w:rsid w:val="007B26DF"/>
    <w:rsid w:val="007B3803"/>
    <w:rsid w:val="007C1AA7"/>
    <w:rsid w:val="007C3EC8"/>
    <w:rsid w:val="007C4F40"/>
    <w:rsid w:val="007C6572"/>
    <w:rsid w:val="007D180D"/>
    <w:rsid w:val="007D22A3"/>
    <w:rsid w:val="007D290C"/>
    <w:rsid w:val="007D56D3"/>
    <w:rsid w:val="007E113A"/>
    <w:rsid w:val="007E554B"/>
    <w:rsid w:val="007E5A4B"/>
    <w:rsid w:val="007F0277"/>
    <w:rsid w:val="007F6200"/>
    <w:rsid w:val="007F6829"/>
    <w:rsid w:val="007F7F58"/>
    <w:rsid w:val="00800632"/>
    <w:rsid w:val="00802414"/>
    <w:rsid w:val="008030D3"/>
    <w:rsid w:val="008054E2"/>
    <w:rsid w:val="0081044B"/>
    <w:rsid w:val="008153B6"/>
    <w:rsid w:val="00816F39"/>
    <w:rsid w:val="00831659"/>
    <w:rsid w:val="0084462A"/>
    <w:rsid w:val="008502A3"/>
    <w:rsid w:val="00850F20"/>
    <w:rsid w:val="00851ABA"/>
    <w:rsid w:val="008652DE"/>
    <w:rsid w:val="0086782A"/>
    <w:rsid w:val="00871E75"/>
    <w:rsid w:val="0087213F"/>
    <w:rsid w:val="00873631"/>
    <w:rsid w:val="00873F56"/>
    <w:rsid w:val="00881AF0"/>
    <w:rsid w:val="0088488E"/>
    <w:rsid w:val="00886156"/>
    <w:rsid w:val="00892F0F"/>
    <w:rsid w:val="008A0A12"/>
    <w:rsid w:val="008A1251"/>
    <w:rsid w:val="008A2ECC"/>
    <w:rsid w:val="008B0BCB"/>
    <w:rsid w:val="008C1251"/>
    <w:rsid w:val="008C7B87"/>
    <w:rsid w:val="008E18E2"/>
    <w:rsid w:val="008E2B36"/>
    <w:rsid w:val="008E2C19"/>
    <w:rsid w:val="008F464B"/>
    <w:rsid w:val="0090285A"/>
    <w:rsid w:val="009032D9"/>
    <w:rsid w:val="0090660E"/>
    <w:rsid w:val="009074C6"/>
    <w:rsid w:val="0091320F"/>
    <w:rsid w:val="00915BED"/>
    <w:rsid w:val="00924D9A"/>
    <w:rsid w:val="00927F01"/>
    <w:rsid w:val="00933AAE"/>
    <w:rsid w:val="00935FD1"/>
    <w:rsid w:val="0094326B"/>
    <w:rsid w:val="00946DBC"/>
    <w:rsid w:val="00946FB9"/>
    <w:rsid w:val="009521AB"/>
    <w:rsid w:val="00956394"/>
    <w:rsid w:val="009568A3"/>
    <w:rsid w:val="0095775C"/>
    <w:rsid w:val="0096104C"/>
    <w:rsid w:val="009613EC"/>
    <w:rsid w:val="009654E4"/>
    <w:rsid w:val="00966FA8"/>
    <w:rsid w:val="0097029A"/>
    <w:rsid w:val="0097307A"/>
    <w:rsid w:val="00974C72"/>
    <w:rsid w:val="00975DB1"/>
    <w:rsid w:val="00976869"/>
    <w:rsid w:val="00985861"/>
    <w:rsid w:val="00991F64"/>
    <w:rsid w:val="00993FDE"/>
    <w:rsid w:val="009A2017"/>
    <w:rsid w:val="009A60F1"/>
    <w:rsid w:val="009B4DA8"/>
    <w:rsid w:val="009B7AE7"/>
    <w:rsid w:val="009C455E"/>
    <w:rsid w:val="009D4384"/>
    <w:rsid w:val="009E6565"/>
    <w:rsid w:val="009F2170"/>
    <w:rsid w:val="009F7210"/>
    <w:rsid w:val="009F7687"/>
    <w:rsid w:val="00A12A6A"/>
    <w:rsid w:val="00A36AAC"/>
    <w:rsid w:val="00A36AB2"/>
    <w:rsid w:val="00A37C69"/>
    <w:rsid w:val="00A37D4D"/>
    <w:rsid w:val="00A40CC6"/>
    <w:rsid w:val="00A4130A"/>
    <w:rsid w:val="00A47AB2"/>
    <w:rsid w:val="00A63808"/>
    <w:rsid w:val="00A65A79"/>
    <w:rsid w:val="00A760C0"/>
    <w:rsid w:val="00A77989"/>
    <w:rsid w:val="00A84621"/>
    <w:rsid w:val="00A84820"/>
    <w:rsid w:val="00A84A09"/>
    <w:rsid w:val="00A85787"/>
    <w:rsid w:val="00A86E7E"/>
    <w:rsid w:val="00A95277"/>
    <w:rsid w:val="00A96FF0"/>
    <w:rsid w:val="00AA6E10"/>
    <w:rsid w:val="00AB0E3A"/>
    <w:rsid w:val="00AC06D7"/>
    <w:rsid w:val="00AC3891"/>
    <w:rsid w:val="00AC4730"/>
    <w:rsid w:val="00AC5A6B"/>
    <w:rsid w:val="00AC622A"/>
    <w:rsid w:val="00AC6488"/>
    <w:rsid w:val="00AC6CE2"/>
    <w:rsid w:val="00AD0EC3"/>
    <w:rsid w:val="00AF016A"/>
    <w:rsid w:val="00AF217B"/>
    <w:rsid w:val="00AF68F8"/>
    <w:rsid w:val="00AF6A16"/>
    <w:rsid w:val="00AF7B43"/>
    <w:rsid w:val="00B014D3"/>
    <w:rsid w:val="00B0556C"/>
    <w:rsid w:val="00B1064A"/>
    <w:rsid w:val="00B124C9"/>
    <w:rsid w:val="00B166A7"/>
    <w:rsid w:val="00B16801"/>
    <w:rsid w:val="00B230C2"/>
    <w:rsid w:val="00B26938"/>
    <w:rsid w:val="00B27795"/>
    <w:rsid w:val="00B33F8D"/>
    <w:rsid w:val="00B35284"/>
    <w:rsid w:val="00B36129"/>
    <w:rsid w:val="00B415F1"/>
    <w:rsid w:val="00B44BF0"/>
    <w:rsid w:val="00B45303"/>
    <w:rsid w:val="00B47B82"/>
    <w:rsid w:val="00B54BE9"/>
    <w:rsid w:val="00B54FFE"/>
    <w:rsid w:val="00B56F33"/>
    <w:rsid w:val="00B6015E"/>
    <w:rsid w:val="00B6700A"/>
    <w:rsid w:val="00B70E7D"/>
    <w:rsid w:val="00B801D2"/>
    <w:rsid w:val="00B84808"/>
    <w:rsid w:val="00B94ACC"/>
    <w:rsid w:val="00BA1117"/>
    <w:rsid w:val="00BA1471"/>
    <w:rsid w:val="00BA279A"/>
    <w:rsid w:val="00BA4A36"/>
    <w:rsid w:val="00BA5CE1"/>
    <w:rsid w:val="00BB0CA6"/>
    <w:rsid w:val="00BB144D"/>
    <w:rsid w:val="00BB5788"/>
    <w:rsid w:val="00BC0187"/>
    <w:rsid w:val="00BC2455"/>
    <w:rsid w:val="00BC3D2C"/>
    <w:rsid w:val="00BD5182"/>
    <w:rsid w:val="00BE5256"/>
    <w:rsid w:val="00BE66B2"/>
    <w:rsid w:val="00BF44EB"/>
    <w:rsid w:val="00C00486"/>
    <w:rsid w:val="00C01BD2"/>
    <w:rsid w:val="00C02595"/>
    <w:rsid w:val="00C037B1"/>
    <w:rsid w:val="00C03BAD"/>
    <w:rsid w:val="00C10BDC"/>
    <w:rsid w:val="00C11017"/>
    <w:rsid w:val="00C1251D"/>
    <w:rsid w:val="00C13052"/>
    <w:rsid w:val="00C23BE1"/>
    <w:rsid w:val="00C25F72"/>
    <w:rsid w:val="00C33E04"/>
    <w:rsid w:val="00C37B92"/>
    <w:rsid w:val="00C41A6F"/>
    <w:rsid w:val="00C426E3"/>
    <w:rsid w:val="00C624C9"/>
    <w:rsid w:val="00C64482"/>
    <w:rsid w:val="00C6574C"/>
    <w:rsid w:val="00C65B1D"/>
    <w:rsid w:val="00C7197F"/>
    <w:rsid w:val="00C71CAD"/>
    <w:rsid w:val="00C7684F"/>
    <w:rsid w:val="00C77A0C"/>
    <w:rsid w:val="00C81FE4"/>
    <w:rsid w:val="00C84CA6"/>
    <w:rsid w:val="00C90A9D"/>
    <w:rsid w:val="00C959B4"/>
    <w:rsid w:val="00CA318F"/>
    <w:rsid w:val="00CA62D5"/>
    <w:rsid w:val="00CA67B7"/>
    <w:rsid w:val="00CA7C86"/>
    <w:rsid w:val="00CA7CBA"/>
    <w:rsid w:val="00CC3CDB"/>
    <w:rsid w:val="00CD0C77"/>
    <w:rsid w:val="00CD3904"/>
    <w:rsid w:val="00CE57D5"/>
    <w:rsid w:val="00CF5990"/>
    <w:rsid w:val="00CF7E89"/>
    <w:rsid w:val="00D00077"/>
    <w:rsid w:val="00D15083"/>
    <w:rsid w:val="00D203BF"/>
    <w:rsid w:val="00D219CF"/>
    <w:rsid w:val="00D23E90"/>
    <w:rsid w:val="00D30576"/>
    <w:rsid w:val="00D30AB1"/>
    <w:rsid w:val="00D4034D"/>
    <w:rsid w:val="00D41021"/>
    <w:rsid w:val="00D46A83"/>
    <w:rsid w:val="00D5185E"/>
    <w:rsid w:val="00D52190"/>
    <w:rsid w:val="00D55A37"/>
    <w:rsid w:val="00D60AAB"/>
    <w:rsid w:val="00D61243"/>
    <w:rsid w:val="00D61A47"/>
    <w:rsid w:val="00D642E5"/>
    <w:rsid w:val="00D73D22"/>
    <w:rsid w:val="00D7588C"/>
    <w:rsid w:val="00D8337F"/>
    <w:rsid w:val="00D83DA5"/>
    <w:rsid w:val="00D8473D"/>
    <w:rsid w:val="00D92BD3"/>
    <w:rsid w:val="00D951D7"/>
    <w:rsid w:val="00DB03C7"/>
    <w:rsid w:val="00DB47D8"/>
    <w:rsid w:val="00DB4F53"/>
    <w:rsid w:val="00DC1001"/>
    <w:rsid w:val="00DC3A36"/>
    <w:rsid w:val="00DC3DF7"/>
    <w:rsid w:val="00DD1BAA"/>
    <w:rsid w:val="00DD7EE5"/>
    <w:rsid w:val="00DE58A8"/>
    <w:rsid w:val="00DF0F16"/>
    <w:rsid w:val="00DF283E"/>
    <w:rsid w:val="00DF3908"/>
    <w:rsid w:val="00DF78B1"/>
    <w:rsid w:val="00E01606"/>
    <w:rsid w:val="00E0257D"/>
    <w:rsid w:val="00E03F6D"/>
    <w:rsid w:val="00E06A5E"/>
    <w:rsid w:val="00E10BAE"/>
    <w:rsid w:val="00E20EC9"/>
    <w:rsid w:val="00E225CD"/>
    <w:rsid w:val="00E23788"/>
    <w:rsid w:val="00E25995"/>
    <w:rsid w:val="00E3273B"/>
    <w:rsid w:val="00E4023E"/>
    <w:rsid w:val="00E415CD"/>
    <w:rsid w:val="00E42BCA"/>
    <w:rsid w:val="00E43F12"/>
    <w:rsid w:val="00E5607F"/>
    <w:rsid w:val="00E560EC"/>
    <w:rsid w:val="00E62444"/>
    <w:rsid w:val="00E7338D"/>
    <w:rsid w:val="00E775B5"/>
    <w:rsid w:val="00E802D8"/>
    <w:rsid w:val="00E86772"/>
    <w:rsid w:val="00E926BA"/>
    <w:rsid w:val="00E92772"/>
    <w:rsid w:val="00E96CF4"/>
    <w:rsid w:val="00EA09E6"/>
    <w:rsid w:val="00EB297F"/>
    <w:rsid w:val="00EB6700"/>
    <w:rsid w:val="00EB7A70"/>
    <w:rsid w:val="00ED2E06"/>
    <w:rsid w:val="00ED2ED1"/>
    <w:rsid w:val="00ED481A"/>
    <w:rsid w:val="00ED50AA"/>
    <w:rsid w:val="00ED5D9D"/>
    <w:rsid w:val="00EE1EB4"/>
    <w:rsid w:val="00EF08CE"/>
    <w:rsid w:val="00EF294E"/>
    <w:rsid w:val="00EF3659"/>
    <w:rsid w:val="00EF3758"/>
    <w:rsid w:val="00EF6161"/>
    <w:rsid w:val="00EF61D0"/>
    <w:rsid w:val="00F00D81"/>
    <w:rsid w:val="00F0273C"/>
    <w:rsid w:val="00F068B3"/>
    <w:rsid w:val="00F06AF1"/>
    <w:rsid w:val="00F107CF"/>
    <w:rsid w:val="00F14938"/>
    <w:rsid w:val="00F214DE"/>
    <w:rsid w:val="00F22393"/>
    <w:rsid w:val="00F26A30"/>
    <w:rsid w:val="00F26BC3"/>
    <w:rsid w:val="00F26D3F"/>
    <w:rsid w:val="00F32ECF"/>
    <w:rsid w:val="00F42226"/>
    <w:rsid w:val="00F4627D"/>
    <w:rsid w:val="00F4693F"/>
    <w:rsid w:val="00F537D3"/>
    <w:rsid w:val="00F57883"/>
    <w:rsid w:val="00F63593"/>
    <w:rsid w:val="00F65A8A"/>
    <w:rsid w:val="00F70938"/>
    <w:rsid w:val="00F70AF8"/>
    <w:rsid w:val="00F70B64"/>
    <w:rsid w:val="00F757E1"/>
    <w:rsid w:val="00F77603"/>
    <w:rsid w:val="00F8570E"/>
    <w:rsid w:val="00F86D38"/>
    <w:rsid w:val="00F94E37"/>
    <w:rsid w:val="00F97FC2"/>
    <w:rsid w:val="00FA6A3B"/>
    <w:rsid w:val="00FB1BDA"/>
    <w:rsid w:val="00FB2B69"/>
    <w:rsid w:val="00FB37AD"/>
    <w:rsid w:val="00FB5126"/>
    <w:rsid w:val="00FC06B0"/>
    <w:rsid w:val="00FC7D52"/>
    <w:rsid w:val="00FD066E"/>
    <w:rsid w:val="00FD325E"/>
    <w:rsid w:val="00FD3DC1"/>
    <w:rsid w:val="00FD67BA"/>
    <w:rsid w:val="00FD7452"/>
    <w:rsid w:val="00FE3C7A"/>
    <w:rsid w:val="00FE3D0F"/>
    <w:rsid w:val="00FE43FB"/>
    <w:rsid w:val="00FE5B10"/>
    <w:rsid w:val="00FE7597"/>
    <w:rsid w:val="00FE7C07"/>
    <w:rsid w:val="00FE7DB8"/>
    <w:rsid w:val="00FE7FCD"/>
    <w:rsid w:val="00FF628B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paragraph" w:styleId="Nagwek1">
    <w:name w:val="heading 1"/>
    <w:basedOn w:val="Normalny"/>
    <w:next w:val="Normalny"/>
    <w:link w:val="Nagwek1Znak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0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F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1">
    <w:name w:val="Styl1"/>
    <w:basedOn w:val="Normalny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7D290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D290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2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58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02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8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augus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zoz.augu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bartnicki7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99D1-9199-4E70-8E4A-7D64B2F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10738</Words>
  <Characters>64434</Characters>
  <Application>Microsoft Office Word</Application>
  <DocSecurity>0</DocSecurity>
  <Lines>536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Your User Name</cp:lastModifiedBy>
  <cp:revision>68</cp:revision>
  <cp:lastPrinted>2017-09-20T09:22:00Z</cp:lastPrinted>
  <dcterms:created xsi:type="dcterms:W3CDTF">2016-08-18T15:20:00Z</dcterms:created>
  <dcterms:modified xsi:type="dcterms:W3CDTF">2017-09-20T09:22:00Z</dcterms:modified>
</cp:coreProperties>
</file>